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912A" w14:textId="4A6129F2" w:rsidR="00DC4C67" w:rsidRPr="005879B8" w:rsidRDefault="005E59AA" w:rsidP="007A1F88">
      <w:pPr>
        <w:pStyle w:val="Style1"/>
        <w:shd w:val="clear" w:color="auto" w:fill="1F4E79"/>
        <w:spacing w:before="60" w:after="60"/>
        <w:rPr>
          <w:rFonts w:ascii="Calibri" w:hAnsi="Calibri" w:cs="Calibri"/>
          <w:b/>
          <w:smallCaps/>
          <w:color w:val="FFFFFF"/>
          <w:spacing w:val="50"/>
          <w:sz w:val="40"/>
          <w:szCs w:val="40"/>
        </w:rPr>
      </w:pPr>
      <w:bookmarkStart w:id="0" w:name="_Hlk485891328"/>
      <w:bookmarkStart w:id="1" w:name="_Hlk493683329"/>
      <w:r w:rsidRPr="005E59AA">
        <w:rPr>
          <w:rFonts w:ascii="Calibri" w:hAnsi="Calibri" w:cs="Calibri"/>
          <w:b/>
          <w:smallCaps/>
          <w:color w:val="FFFFFF"/>
          <w:spacing w:val="50"/>
          <w:sz w:val="40"/>
          <w:szCs w:val="40"/>
        </w:rPr>
        <w:t>Marc P. Emmons</w:t>
      </w:r>
    </w:p>
    <w:p w14:paraId="43D4C50F" w14:textId="77777777" w:rsidR="00785FB1" w:rsidRPr="005879B8" w:rsidRDefault="00785FB1" w:rsidP="00785FB1">
      <w:pPr>
        <w:pStyle w:val="Style1"/>
        <w:shd w:val="clear" w:color="auto" w:fill="BDD6EE"/>
        <w:spacing w:before="20" w:after="80" w:line="300" w:lineRule="auto"/>
        <w:jc w:val="center"/>
        <w:rPr>
          <w:rFonts w:ascii="Calibri" w:hAnsi="Calibri" w:cs="Calibri"/>
          <w:sz w:val="4"/>
          <w:szCs w:val="4"/>
        </w:rPr>
      </w:pPr>
    </w:p>
    <w:p w14:paraId="06355AD0" w14:textId="1A99B07C" w:rsidR="005D6945" w:rsidRPr="005879B8" w:rsidRDefault="005E59AA" w:rsidP="00760D55">
      <w:pPr>
        <w:pStyle w:val="Style1"/>
        <w:shd w:val="clear" w:color="auto" w:fill="BDD6EE"/>
        <w:spacing w:before="20" w:after="80" w:line="300" w:lineRule="auto"/>
        <w:jc w:val="center"/>
        <w:rPr>
          <w:rFonts w:ascii="Calibri" w:hAnsi="Calibri" w:cs="Calibri"/>
          <w:b/>
          <w:bCs/>
          <w:sz w:val="22"/>
          <w:szCs w:val="22"/>
        </w:rPr>
      </w:pPr>
      <w:r w:rsidRPr="005E59AA">
        <w:rPr>
          <w:rFonts w:ascii="Calibri" w:hAnsi="Calibri" w:cs="Calibri"/>
          <w:b/>
          <w:bCs/>
          <w:sz w:val="22"/>
          <w:szCs w:val="22"/>
        </w:rPr>
        <w:t>marc.emmons@</w:t>
      </w:r>
      <w:r w:rsidR="008A3A14">
        <w:rPr>
          <w:rFonts w:ascii="Calibri" w:hAnsi="Calibri" w:cs="Calibri"/>
          <w:b/>
          <w:bCs/>
          <w:sz w:val="22"/>
          <w:szCs w:val="22"/>
        </w:rPr>
        <w:t>outlook</w:t>
      </w:r>
      <w:r w:rsidRPr="005E59AA">
        <w:rPr>
          <w:rFonts w:ascii="Calibri" w:hAnsi="Calibri" w:cs="Calibri"/>
          <w:b/>
          <w:bCs/>
          <w:sz w:val="22"/>
          <w:szCs w:val="22"/>
        </w:rPr>
        <w:t>.com</w:t>
      </w:r>
      <w:r w:rsidR="003A4866" w:rsidRPr="005879B8">
        <w:rPr>
          <w:rFonts w:ascii="Calibri" w:hAnsi="Calibri" w:cs="Calibri"/>
          <w:b/>
          <w:bCs/>
          <w:sz w:val="22"/>
          <w:szCs w:val="22"/>
        </w:rPr>
        <w:t xml:space="preserve"> | </w:t>
      </w:r>
      <w:r w:rsidRPr="005E59AA">
        <w:rPr>
          <w:rFonts w:ascii="Calibri" w:hAnsi="Calibri" w:cs="Calibri"/>
          <w:b/>
          <w:bCs/>
          <w:sz w:val="22"/>
          <w:szCs w:val="22"/>
        </w:rPr>
        <w:t>360</w:t>
      </w:r>
      <w:r>
        <w:rPr>
          <w:rFonts w:ascii="Calibri" w:hAnsi="Calibri" w:cs="Calibri"/>
          <w:b/>
          <w:bCs/>
          <w:sz w:val="22"/>
          <w:szCs w:val="22"/>
        </w:rPr>
        <w:t>.</w:t>
      </w:r>
      <w:r w:rsidRPr="005E59AA">
        <w:rPr>
          <w:rFonts w:ascii="Calibri" w:hAnsi="Calibri" w:cs="Calibri"/>
          <w:b/>
          <w:bCs/>
          <w:sz w:val="22"/>
          <w:szCs w:val="22"/>
        </w:rPr>
        <w:t>401</w:t>
      </w:r>
      <w:r>
        <w:rPr>
          <w:rFonts w:ascii="Calibri" w:hAnsi="Calibri" w:cs="Calibri"/>
          <w:b/>
          <w:bCs/>
          <w:sz w:val="22"/>
          <w:szCs w:val="22"/>
        </w:rPr>
        <w:t>.</w:t>
      </w:r>
      <w:r w:rsidRPr="005E59AA">
        <w:rPr>
          <w:rFonts w:ascii="Calibri" w:hAnsi="Calibri" w:cs="Calibri"/>
          <w:b/>
          <w:bCs/>
          <w:sz w:val="22"/>
          <w:szCs w:val="22"/>
        </w:rPr>
        <w:t>5688</w:t>
      </w:r>
      <w:bookmarkEnd w:id="0"/>
    </w:p>
    <w:p w14:paraId="1F382088" w14:textId="37B14318" w:rsidR="009734FF" w:rsidRPr="005879B8" w:rsidRDefault="004E1412" w:rsidP="006D71F2">
      <w:pPr>
        <w:pStyle w:val="Style1"/>
        <w:pBdr>
          <w:top w:val="single" w:sz="18" w:space="1" w:color="1F3864"/>
        </w:pBdr>
        <w:jc w:val="center"/>
        <w:rPr>
          <w:rFonts w:ascii="Calibri" w:hAnsi="Calibri" w:cs="Calibri"/>
          <w:b/>
          <w:bCs/>
          <w:smallCaps/>
          <w:color w:val="2F5496"/>
          <w:spacing w:val="20"/>
          <w:sz w:val="36"/>
          <w:szCs w:val="36"/>
        </w:rPr>
      </w:pPr>
      <w:bookmarkStart w:id="2" w:name="_Hlk494452140"/>
      <w:bookmarkEnd w:id="1"/>
      <w:r>
        <w:rPr>
          <w:rFonts w:ascii="Calibri" w:hAnsi="Calibri" w:cs="Calibri"/>
          <w:b/>
          <w:bCs/>
          <w:smallCaps/>
          <w:color w:val="2F5496"/>
          <w:spacing w:val="20"/>
          <w:sz w:val="36"/>
          <w:szCs w:val="36"/>
        </w:rPr>
        <w:t>Senior Leader</w:t>
      </w:r>
    </w:p>
    <w:p w14:paraId="3229B048" w14:textId="42A72B87" w:rsidR="00C02F5C" w:rsidRPr="005879B8" w:rsidRDefault="00785FB1" w:rsidP="00760D55">
      <w:pPr>
        <w:pStyle w:val="Style10"/>
        <w:pBdr>
          <w:top w:val="single" w:sz="18" w:space="0" w:color="1F3864"/>
        </w:pBdr>
        <w:spacing w:before="120"/>
        <w:ind w:left="0" w:right="0"/>
        <w:rPr>
          <w:rFonts w:ascii="Calibri" w:hAnsi="Calibri" w:cs="Calibri"/>
        </w:rPr>
      </w:pPr>
      <w:r w:rsidRPr="005879B8">
        <w:rPr>
          <w:rFonts w:ascii="Calibri" w:hAnsi="Calibri" w:cs="Calibri"/>
        </w:rPr>
        <w:t>Profil</w:t>
      </w:r>
      <w:bookmarkEnd w:id="2"/>
      <w:r w:rsidR="00760D55" w:rsidRPr="005879B8">
        <w:rPr>
          <w:rFonts w:ascii="Calibri" w:hAnsi="Calibri" w:cs="Calibri"/>
        </w:rPr>
        <w:t>e</w:t>
      </w:r>
    </w:p>
    <w:p w14:paraId="691C99DB" w14:textId="25CB7146" w:rsidR="000D1B46" w:rsidRPr="005879B8" w:rsidRDefault="00053A93" w:rsidP="000D1B46">
      <w:pPr>
        <w:pStyle w:val="Style1"/>
        <w:numPr>
          <w:ilvl w:val="0"/>
          <w:numId w:val="25"/>
        </w:numPr>
        <w:spacing w:before="120"/>
        <w:ind w:left="360"/>
        <w:jc w:val="both"/>
        <w:rPr>
          <w:rFonts w:ascii="Calibri" w:hAnsi="Calibri" w:cs="Calibri"/>
          <w:sz w:val="22"/>
          <w:szCs w:val="22"/>
          <w:shd w:val="clear" w:color="auto" w:fill="FFFFFF"/>
        </w:rPr>
      </w:pPr>
      <w:bookmarkStart w:id="3" w:name="_Hlk5641039"/>
      <w:r>
        <w:rPr>
          <w:rFonts w:ascii="Calibri" w:hAnsi="Calibri" w:cs="Calibri"/>
          <w:sz w:val="22"/>
          <w:szCs w:val="22"/>
          <w:shd w:val="clear" w:color="auto" w:fill="FFFFFF"/>
        </w:rPr>
        <w:t xml:space="preserve">Goal oriented </w:t>
      </w:r>
      <w:r w:rsidR="000D1B46" w:rsidRPr="005879B8">
        <w:rPr>
          <w:rFonts w:ascii="Calibri" w:hAnsi="Calibri" w:cs="Calibri"/>
          <w:sz w:val="22"/>
          <w:szCs w:val="22"/>
          <w:shd w:val="clear" w:color="auto" w:fill="FFFFFF"/>
        </w:rPr>
        <w:t>and articulate executive with 1</w:t>
      </w:r>
      <w:r w:rsidR="007A1F88">
        <w:rPr>
          <w:rFonts w:ascii="Calibri" w:hAnsi="Calibri" w:cs="Calibri"/>
          <w:sz w:val="22"/>
          <w:szCs w:val="22"/>
          <w:shd w:val="clear" w:color="auto" w:fill="FFFFFF"/>
        </w:rPr>
        <w:t>7</w:t>
      </w:r>
      <w:r w:rsidR="000D1B46" w:rsidRPr="005879B8">
        <w:rPr>
          <w:rFonts w:ascii="Calibri" w:hAnsi="Calibri" w:cs="Calibri"/>
          <w:sz w:val="22"/>
          <w:szCs w:val="22"/>
          <w:shd w:val="clear" w:color="auto" w:fill="FFFFFF"/>
        </w:rPr>
        <w:t xml:space="preserve">+ years of </w:t>
      </w:r>
      <w:r w:rsidR="00DB6621">
        <w:rPr>
          <w:rFonts w:ascii="Calibri" w:hAnsi="Calibri" w:cs="Calibri"/>
          <w:sz w:val="22"/>
          <w:szCs w:val="22"/>
          <w:shd w:val="clear" w:color="auto" w:fill="FFFFFF"/>
        </w:rPr>
        <w:t xml:space="preserve">experience managing </w:t>
      </w:r>
      <w:r w:rsidR="00DB6621" w:rsidRPr="00DB6621">
        <w:rPr>
          <w:rFonts w:ascii="Calibri" w:hAnsi="Calibri" w:cs="Calibri"/>
          <w:sz w:val="22"/>
          <w:szCs w:val="22"/>
          <w:shd w:val="clear" w:color="auto" w:fill="FFFFFF"/>
        </w:rPr>
        <w:t>strategic sourcing plan that identifies new/suitable suppliers, optimize cost structures</w:t>
      </w:r>
      <w:r w:rsidR="00DB6621">
        <w:rPr>
          <w:rFonts w:ascii="Calibri" w:hAnsi="Calibri" w:cs="Calibri"/>
          <w:sz w:val="22"/>
          <w:szCs w:val="22"/>
          <w:shd w:val="clear" w:color="auto" w:fill="FFFFFF"/>
        </w:rPr>
        <w:t>,</w:t>
      </w:r>
      <w:r w:rsidR="00DB6621" w:rsidRPr="00DB6621">
        <w:rPr>
          <w:rFonts w:ascii="Calibri" w:hAnsi="Calibri" w:cs="Calibri"/>
          <w:sz w:val="22"/>
          <w:szCs w:val="22"/>
          <w:shd w:val="clear" w:color="auto" w:fill="FFFFFF"/>
        </w:rPr>
        <w:t xml:space="preserve"> and proactively ensures continuity of supply based market or industry trends.</w:t>
      </w:r>
    </w:p>
    <w:p w14:paraId="1BC868C3" w14:textId="3C6BF1FB" w:rsidR="00CD5643" w:rsidRDefault="00CD5643" w:rsidP="00CD5643">
      <w:pPr>
        <w:pStyle w:val="Style1"/>
        <w:numPr>
          <w:ilvl w:val="0"/>
          <w:numId w:val="25"/>
        </w:numPr>
        <w:spacing w:before="120"/>
        <w:ind w:left="360"/>
        <w:jc w:val="both"/>
        <w:rPr>
          <w:rFonts w:ascii="Calibri" w:hAnsi="Calibri" w:cs="Calibri"/>
          <w:sz w:val="22"/>
          <w:szCs w:val="22"/>
          <w:shd w:val="clear" w:color="auto" w:fill="FFFFFF"/>
        </w:rPr>
      </w:pPr>
      <w:r>
        <w:rPr>
          <w:rFonts w:ascii="Calibri" w:hAnsi="Calibri" w:cs="Calibri"/>
          <w:sz w:val="22"/>
          <w:szCs w:val="22"/>
          <w:shd w:val="clear" w:color="auto" w:fill="FFFFFF"/>
        </w:rPr>
        <w:t>Proven expertise in e</w:t>
      </w:r>
      <w:r w:rsidRPr="00CD5643">
        <w:rPr>
          <w:rFonts w:ascii="Calibri" w:hAnsi="Calibri" w:cs="Calibri"/>
          <w:sz w:val="22"/>
          <w:szCs w:val="22"/>
          <w:shd w:val="clear" w:color="auto" w:fill="FFFFFF"/>
        </w:rPr>
        <w:t>valuating and selecting suppliers based on capability, quality, reliability, and price competitiveness</w:t>
      </w:r>
      <w:r>
        <w:rPr>
          <w:rFonts w:ascii="Calibri" w:hAnsi="Calibri" w:cs="Calibri"/>
          <w:sz w:val="22"/>
          <w:szCs w:val="22"/>
          <w:shd w:val="clear" w:color="auto" w:fill="FFFFFF"/>
        </w:rPr>
        <w:t>, and</w:t>
      </w:r>
      <w:r w:rsidRPr="00CD5643">
        <w:rPr>
          <w:rFonts w:ascii="Calibri" w:hAnsi="Calibri" w:cs="Calibri"/>
          <w:sz w:val="22"/>
          <w:szCs w:val="22"/>
          <w:shd w:val="clear" w:color="auto" w:fill="FFFFFF"/>
        </w:rPr>
        <w:t xml:space="preserve"> </w:t>
      </w:r>
      <w:r>
        <w:rPr>
          <w:rFonts w:ascii="Calibri" w:hAnsi="Calibri" w:cs="Calibri"/>
          <w:sz w:val="22"/>
          <w:szCs w:val="22"/>
          <w:shd w:val="clear" w:color="auto" w:fill="FFFFFF"/>
        </w:rPr>
        <w:t>e</w:t>
      </w:r>
      <w:r w:rsidRPr="00CD5643">
        <w:rPr>
          <w:rFonts w:ascii="Calibri" w:hAnsi="Calibri" w:cs="Calibri"/>
          <w:sz w:val="22"/>
          <w:szCs w:val="22"/>
          <w:shd w:val="clear" w:color="auto" w:fill="FFFFFF"/>
        </w:rPr>
        <w:t>nsur</w:t>
      </w:r>
      <w:r>
        <w:rPr>
          <w:rFonts w:ascii="Calibri" w:hAnsi="Calibri" w:cs="Calibri"/>
          <w:sz w:val="22"/>
          <w:szCs w:val="22"/>
          <w:shd w:val="clear" w:color="auto" w:fill="FFFFFF"/>
        </w:rPr>
        <w:t>ing</w:t>
      </w:r>
      <w:r w:rsidRPr="00CD5643">
        <w:rPr>
          <w:rFonts w:ascii="Calibri" w:hAnsi="Calibri" w:cs="Calibri"/>
          <w:sz w:val="22"/>
          <w:szCs w:val="22"/>
          <w:shd w:val="clear" w:color="auto" w:fill="FFFFFF"/>
        </w:rPr>
        <w:t xml:space="preserve"> performance by consistently executing an operating plan with clear goals</w:t>
      </w:r>
      <w:r>
        <w:rPr>
          <w:rFonts w:ascii="Calibri" w:hAnsi="Calibri" w:cs="Calibri"/>
          <w:sz w:val="22"/>
          <w:szCs w:val="22"/>
          <w:shd w:val="clear" w:color="auto" w:fill="FFFFFF"/>
        </w:rPr>
        <w:t>.</w:t>
      </w:r>
    </w:p>
    <w:p w14:paraId="508A6440" w14:textId="2C32C089" w:rsidR="00C27029" w:rsidRPr="00C27029" w:rsidRDefault="00C27029" w:rsidP="00C27029">
      <w:pPr>
        <w:pStyle w:val="Style1"/>
        <w:numPr>
          <w:ilvl w:val="0"/>
          <w:numId w:val="25"/>
        </w:numPr>
        <w:spacing w:before="120"/>
        <w:ind w:left="360"/>
        <w:jc w:val="both"/>
        <w:rPr>
          <w:rFonts w:ascii="Calibri" w:hAnsi="Calibri" w:cs="Calibri"/>
          <w:sz w:val="22"/>
          <w:szCs w:val="22"/>
          <w:shd w:val="clear" w:color="auto" w:fill="FFFFFF"/>
        </w:rPr>
      </w:pPr>
      <w:r>
        <w:rPr>
          <w:rFonts w:ascii="Calibri" w:hAnsi="Calibri" w:cs="Calibri"/>
          <w:sz w:val="22"/>
          <w:szCs w:val="22"/>
          <w:shd w:val="clear" w:color="auto" w:fill="FFFFFF"/>
        </w:rPr>
        <w:t>Skilled in a</w:t>
      </w:r>
      <w:r w:rsidRPr="00C27029">
        <w:rPr>
          <w:rFonts w:ascii="Calibri" w:hAnsi="Calibri" w:cs="Calibri"/>
          <w:sz w:val="22"/>
          <w:szCs w:val="22"/>
          <w:shd w:val="clear" w:color="auto" w:fill="FFFFFF"/>
        </w:rPr>
        <w:t>nalyz</w:t>
      </w:r>
      <w:r>
        <w:rPr>
          <w:rFonts w:ascii="Calibri" w:hAnsi="Calibri" w:cs="Calibri"/>
          <w:sz w:val="22"/>
          <w:szCs w:val="22"/>
          <w:shd w:val="clear" w:color="auto" w:fill="FFFFFF"/>
        </w:rPr>
        <w:t>ing</w:t>
      </w:r>
      <w:r w:rsidRPr="00C27029">
        <w:rPr>
          <w:rFonts w:ascii="Calibri" w:hAnsi="Calibri" w:cs="Calibri"/>
          <w:sz w:val="22"/>
          <w:szCs w:val="22"/>
          <w:shd w:val="clear" w:color="auto" w:fill="FFFFFF"/>
        </w:rPr>
        <w:t xml:space="preserve"> supplier operations to assess technical capability, equipment, and capacity for rapid deployment of new product development and long term production</w:t>
      </w:r>
      <w:r>
        <w:rPr>
          <w:rFonts w:ascii="Calibri" w:hAnsi="Calibri" w:cs="Calibri"/>
          <w:sz w:val="22"/>
          <w:szCs w:val="22"/>
          <w:shd w:val="clear" w:color="auto" w:fill="FFFFFF"/>
        </w:rPr>
        <w:t>.</w:t>
      </w:r>
      <w:r w:rsidRPr="00C27029">
        <w:rPr>
          <w:rFonts w:ascii="Calibri" w:hAnsi="Calibri" w:cs="Calibri"/>
          <w:sz w:val="22"/>
          <w:szCs w:val="22"/>
          <w:shd w:val="clear" w:color="auto" w:fill="FFFFFF"/>
        </w:rPr>
        <w:t> </w:t>
      </w:r>
    </w:p>
    <w:p w14:paraId="4CE35D5F" w14:textId="100988A8" w:rsidR="00C27029" w:rsidRPr="00C27029" w:rsidRDefault="00C27029" w:rsidP="00C27029">
      <w:pPr>
        <w:pStyle w:val="Style1"/>
        <w:numPr>
          <w:ilvl w:val="0"/>
          <w:numId w:val="25"/>
        </w:numPr>
        <w:spacing w:before="120"/>
        <w:ind w:left="360"/>
        <w:jc w:val="both"/>
        <w:rPr>
          <w:rFonts w:ascii="Calibri" w:hAnsi="Calibri" w:cs="Calibri"/>
          <w:sz w:val="22"/>
          <w:szCs w:val="22"/>
          <w:shd w:val="clear" w:color="auto" w:fill="FFFFFF"/>
        </w:rPr>
      </w:pPr>
      <w:r>
        <w:rPr>
          <w:rFonts w:ascii="Calibri" w:hAnsi="Calibri" w:cs="Calibri"/>
          <w:sz w:val="22"/>
          <w:szCs w:val="22"/>
          <w:shd w:val="clear" w:color="auto" w:fill="FFFFFF"/>
        </w:rPr>
        <w:t>Ability to build and maintain</w:t>
      </w:r>
      <w:r w:rsidRPr="00C27029">
        <w:rPr>
          <w:rFonts w:ascii="Calibri" w:hAnsi="Calibri" w:cs="Calibri"/>
          <w:sz w:val="22"/>
          <w:szCs w:val="22"/>
          <w:shd w:val="clear" w:color="auto" w:fill="FFFFFF"/>
        </w:rPr>
        <w:t xml:space="preserve"> strong relationships with internal stakeholders, understanding needs</w:t>
      </w:r>
      <w:r>
        <w:rPr>
          <w:rFonts w:ascii="Calibri" w:hAnsi="Calibri" w:cs="Calibri"/>
          <w:sz w:val="22"/>
          <w:szCs w:val="22"/>
          <w:shd w:val="clear" w:color="auto" w:fill="FFFFFF"/>
        </w:rPr>
        <w:t>,</w:t>
      </w:r>
      <w:r w:rsidRPr="00C27029">
        <w:rPr>
          <w:rFonts w:ascii="Calibri" w:hAnsi="Calibri" w:cs="Calibri"/>
          <w:sz w:val="22"/>
          <w:szCs w:val="22"/>
          <w:shd w:val="clear" w:color="auto" w:fill="FFFFFF"/>
        </w:rPr>
        <w:t xml:space="preserve"> and </w:t>
      </w:r>
      <w:r>
        <w:rPr>
          <w:rFonts w:ascii="Calibri" w:hAnsi="Calibri" w:cs="Calibri"/>
          <w:sz w:val="22"/>
          <w:szCs w:val="22"/>
          <w:shd w:val="clear" w:color="auto" w:fill="FFFFFF"/>
        </w:rPr>
        <w:t xml:space="preserve">delivering strategic solutions </w:t>
      </w:r>
      <w:r w:rsidRPr="00C27029">
        <w:rPr>
          <w:rFonts w:ascii="Calibri" w:hAnsi="Calibri" w:cs="Calibri"/>
          <w:sz w:val="22"/>
          <w:szCs w:val="22"/>
          <w:shd w:val="clear" w:color="auto" w:fill="FFFFFF"/>
        </w:rPr>
        <w:t>to build quality procurement strategies aligned to business requirements</w:t>
      </w:r>
      <w:r>
        <w:rPr>
          <w:rFonts w:ascii="Calibri" w:hAnsi="Calibri" w:cs="Calibri"/>
          <w:sz w:val="22"/>
          <w:szCs w:val="22"/>
          <w:shd w:val="clear" w:color="auto" w:fill="FFFFFF"/>
        </w:rPr>
        <w:t>.</w:t>
      </w:r>
    </w:p>
    <w:p w14:paraId="33660FBB" w14:textId="77777777" w:rsidR="00C27029" w:rsidRPr="00C27029" w:rsidRDefault="00C27029" w:rsidP="00C27029">
      <w:pPr>
        <w:pStyle w:val="Style1"/>
        <w:numPr>
          <w:ilvl w:val="0"/>
          <w:numId w:val="25"/>
        </w:numPr>
        <w:spacing w:before="120"/>
        <w:ind w:left="360"/>
        <w:jc w:val="both"/>
        <w:rPr>
          <w:rFonts w:ascii="Calibri" w:hAnsi="Calibri" w:cs="Calibri"/>
          <w:sz w:val="22"/>
          <w:szCs w:val="22"/>
          <w:shd w:val="clear" w:color="auto" w:fill="FFFFFF"/>
        </w:rPr>
      </w:pPr>
      <w:r w:rsidRPr="00C27029">
        <w:rPr>
          <w:rFonts w:ascii="Calibri" w:hAnsi="Calibri" w:cs="Calibri"/>
          <w:sz w:val="22"/>
          <w:szCs w:val="22"/>
          <w:shd w:val="clear" w:color="auto" w:fill="FFFFFF"/>
        </w:rPr>
        <w:t>Excellent interpersonal and communication skills, confident and poised in interactions with individuals at all levels readily developing rapport with clients and colleagues.</w:t>
      </w:r>
    </w:p>
    <w:p w14:paraId="2E05E8FB" w14:textId="1D0F9E79" w:rsidR="00987751" w:rsidRPr="00C26117" w:rsidRDefault="00987751" w:rsidP="00667781">
      <w:pPr>
        <w:pStyle w:val="Style10"/>
        <w:shd w:val="clear" w:color="auto" w:fill="BDD6EE"/>
        <w:spacing w:before="200"/>
        <w:ind w:left="0" w:right="0"/>
        <w:rPr>
          <w:rFonts w:ascii="Calibri" w:hAnsi="Calibri" w:cs="Calibri"/>
          <w14:shadow w14:blurRad="50800" w14:dist="38100" w14:dir="2700000" w14:sx="100000" w14:sy="100000" w14:kx="0" w14:ky="0" w14:algn="tl">
            <w14:srgbClr w14:val="000000">
              <w14:alpha w14:val="60000"/>
            </w14:srgbClr>
          </w14:shadow>
        </w:rPr>
      </w:pPr>
      <w:bookmarkStart w:id="4" w:name="_Hlk498090417"/>
      <w:bookmarkEnd w:id="3"/>
      <w:r w:rsidRPr="00C26117">
        <w:rPr>
          <w:rFonts w:ascii="Calibri" w:hAnsi="Calibri" w:cs="Calibri"/>
          <w14:shadow w14:blurRad="50800" w14:dist="38100" w14:dir="2700000" w14:sx="100000" w14:sy="100000" w14:kx="0" w14:ky="0" w14:algn="tl">
            <w14:srgbClr w14:val="000000">
              <w14:alpha w14:val="60000"/>
            </w14:srgbClr>
          </w14:shadow>
        </w:rPr>
        <w:t>Core Proficiencies</w:t>
      </w:r>
    </w:p>
    <w:p w14:paraId="2A583978" w14:textId="66192768" w:rsidR="00987751" w:rsidRPr="005879B8" w:rsidRDefault="00CE3BED" w:rsidP="00987751">
      <w:pPr>
        <w:pStyle w:val="Standard"/>
        <w:spacing w:before="160" w:line="276" w:lineRule="auto"/>
        <w:jc w:val="center"/>
        <w:rPr>
          <w:rFonts w:eastAsia="Times New Roman" w:cs="Calibri"/>
          <w:b/>
          <w:bCs/>
          <w:i/>
          <w:iCs/>
          <w:color w:val="000000"/>
          <w:spacing w:val="-2"/>
          <w:sz w:val="22"/>
          <w:szCs w:val="22"/>
        </w:rPr>
      </w:pPr>
      <w:r>
        <w:rPr>
          <w:rFonts w:eastAsia="Times New Roman" w:cs="Calibri"/>
          <w:b/>
          <w:bCs/>
          <w:i/>
          <w:iCs/>
          <w:color w:val="000000"/>
          <w:spacing w:val="-2"/>
          <w:sz w:val="22"/>
          <w:szCs w:val="22"/>
        </w:rPr>
        <w:t>Contract Negotiations</w:t>
      </w:r>
      <w:r w:rsidR="00987751" w:rsidRPr="005879B8">
        <w:rPr>
          <w:rFonts w:eastAsia="Times New Roman" w:cs="Calibri"/>
          <w:b/>
          <w:bCs/>
          <w:i/>
          <w:iCs/>
          <w:color w:val="000000"/>
          <w:spacing w:val="-2"/>
          <w:sz w:val="22"/>
          <w:szCs w:val="22"/>
        </w:rPr>
        <w:t xml:space="preserve"> | Forecasting &amp; Reporting | </w:t>
      </w:r>
      <w:r>
        <w:rPr>
          <w:rFonts w:eastAsia="Times New Roman" w:cs="Calibri"/>
          <w:b/>
          <w:bCs/>
          <w:i/>
          <w:iCs/>
          <w:color w:val="000000"/>
          <w:spacing w:val="-2"/>
          <w:sz w:val="22"/>
          <w:szCs w:val="22"/>
        </w:rPr>
        <w:t>Budget Management</w:t>
      </w:r>
      <w:r w:rsidR="00987751" w:rsidRPr="005879B8">
        <w:rPr>
          <w:rFonts w:eastAsia="Times New Roman" w:cs="Calibri"/>
          <w:b/>
          <w:bCs/>
          <w:i/>
          <w:iCs/>
          <w:color w:val="000000"/>
          <w:spacing w:val="-2"/>
          <w:sz w:val="22"/>
          <w:szCs w:val="22"/>
        </w:rPr>
        <w:t xml:space="preserve"> | </w:t>
      </w:r>
      <w:r>
        <w:rPr>
          <w:rFonts w:eastAsia="Times New Roman" w:cs="Calibri"/>
          <w:b/>
          <w:bCs/>
          <w:i/>
          <w:iCs/>
          <w:color w:val="000000"/>
          <w:spacing w:val="-2"/>
          <w:sz w:val="22"/>
          <w:szCs w:val="22"/>
        </w:rPr>
        <w:t xml:space="preserve">Vendor </w:t>
      </w:r>
      <w:r w:rsidR="00987751" w:rsidRPr="005879B8">
        <w:rPr>
          <w:rFonts w:eastAsia="Times New Roman" w:cs="Calibri"/>
          <w:b/>
          <w:bCs/>
          <w:i/>
          <w:iCs/>
          <w:color w:val="000000"/>
          <w:spacing w:val="-2"/>
          <w:sz w:val="22"/>
          <w:szCs w:val="22"/>
        </w:rPr>
        <w:t>Relations</w:t>
      </w:r>
    </w:p>
    <w:p w14:paraId="15A188CA" w14:textId="3ED57751" w:rsidR="00987751" w:rsidRPr="005879B8" w:rsidRDefault="009706AD" w:rsidP="00987751">
      <w:pPr>
        <w:pStyle w:val="Standard"/>
        <w:spacing w:before="60" w:line="276" w:lineRule="auto"/>
        <w:jc w:val="center"/>
        <w:rPr>
          <w:rFonts w:eastAsia="Times New Roman" w:cs="Calibri"/>
          <w:b/>
          <w:bCs/>
          <w:i/>
          <w:iCs/>
          <w:color w:val="000000"/>
          <w:spacing w:val="-2"/>
          <w:sz w:val="22"/>
          <w:szCs w:val="22"/>
        </w:rPr>
      </w:pPr>
      <w:r>
        <w:rPr>
          <w:rFonts w:eastAsia="Times New Roman" w:cs="Calibri"/>
          <w:b/>
          <w:bCs/>
          <w:i/>
          <w:iCs/>
          <w:color w:val="000000"/>
          <w:spacing w:val="-2"/>
          <w:sz w:val="22"/>
          <w:szCs w:val="22"/>
        </w:rPr>
        <w:t>Project Management</w:t>
      </w:r>
      <w:r w:rsidR="00987751" w:rsidRPr="005879B8">
        <w:rPr>
          <w:rFonts w:eastAsia="Times New Roman" w:cs="Calibri"/>
          <w:b/>
          <w:bCs/>
          <w:i/>
          <w:iCs/>
          <w:color w:val="000000"/>
          <w:spacing w:val="-2"/>
          <w:sz w:val="22"/>
          <w:szCs w:val="22"/>
        </w:rPr>
        <w:t xml:space="preserve"> | </w:t>
      </w:r>
      <w:r w:rsidR="001C265B">
        <w:rPr>
          <w:rFonts w:eastAsia="Times New Roman" w:cs="Calibri"/>
          <w:b/>
          <w:bCs/>
          <w:i/>
          <w:iCs/>
          <w:color w:val="000000"/>
          <w:spacing w:val="-2"/>
          <w:sz w:val="22"/>
          <w:szCs w:val="22"/>
        </w:rPr>
        <w:t>Process</w:t>
      </w:r>
      <w:r w:rsidR="00331587">
        <w:rPr>
          <w:rFonts w:eastAsia="Times New Roman" w:cs="Calibri"/>
          <w:b/>
          <w:bCs/>
          <w:i/>
          <w:iCs/>
          <w:color w:val="000000"/>
          <w:spacing w:val="-2"/>
          <w:sz w:val="22"/>
          <w:szCs w:val="22"/>
        </w:rPr>
        <w:t xml:space="preserve"> Improvement</w:t>
      </w:r>
      <w:r w:rsidR="00987751" w:rsidRPr="005879B8">
        <w:rPr>
          <w:rFonts w:eastAsia="Times New Roman" w:cs="Calibri"/>
          <w:b/>
          <w:bCs/>
          <w:i/>
          <w:iCs/>
          <w:color w:val="000000"/>
          <w:spacing w:val="-2"/>
          <w:sz w:val="22"/>
          <w:szCs w:val="22"/>
        </w:rPr>
        <w:t xml:space="preserve"> | </w:t>
      </w:r>
      <w:r w:rsidR="00331587">
        <w:rPr>
          <w:rFonts w:eastAsia="Times New Roman" w:cs="Calibri"/>
          <w:b/>
          <w:bCs/>
          <w:i/>
          <w:iCs/>
          <w:color w:val="000000"/>
          <w:spacing w:val="-2"/>
          <w:sz w:val="22"/>
          <w:szCs w:val="22"/>
        </w:rPr>
        <w:t>Operations Management</w:t>
      </w:r>
      <w:r w:rsidR="00987751" w:rsidRPr="005879B8">
        <w:rPr>
          <w:rFonts w:eastAsia="Times New Roman" w:cs="Calibri"/>
          <w:b/>
          <w:bCs/>
          <w:i/>
          <w:iCs/>
          <w:color w:val="000000"/>
          <w:spacing w:val="-2"/>
          <w:sz w:val="22"/>
          <w:szCs w:val="22"/>
        </w:rPr>
        <w:t xml:space="preserve"> | Risk Identification</w:t>
      </w:r>
    </w:p>
    <w:p w14:paraId="7B3F41B9" w14:textId="095F77B3" w:rsidR="00987751" w:rsidRPr="005879B8" w:rsidRDefault="00FA2635" w:rsidP="00987751">
      <w:pPr>
        <w:pStyle w:val="Standard"/>
        <w:spacing w:before="60" w:line="276" w:lineRule="auto"/>
        <w:jc w:val="center"/>
        <w:rPr>
          <w:rFonts w:eastAsia="Times New Roman" w:cs="Calibri"/>
          <w:b/>
          <w:bCs/>
          <w:i/>
          <w:iCs/>
          <w:color w:val="000000"/>
          <w:spacing w:val="-2"/>
          <w:sz w:val="22"/>
          <w:szCs w:val="22"/>
        </w:rPr>
      </w:pPr>
      <w:r>
        <w:rPr>
          <w:rFonts w:eastAsia="Times New Roman" w:cs="Calibri"/>
          <w:b/>
          <w:bCs/>
          <w:i/>
          <w:iCs/>
          <w:color w:val="000000"/>
          <w:spacing w:val="-2"/>
          <w:sz w:val="22"/>
          <w:szCs w:val="22"/>
        </w:rPr>
        <w:t>Account Management</w:t>
      </w:r>
      <w:r w:rsidR="000D1B46" w:rsidRPr="005879B8">
        <w:rPr>
          <w:rFonts w:eastAsia="Times New Roman" w:cs="Calibri"/>
          <w:b/>
          <w:bCs/>
          <w:i/>
          <w:iCs/>
          <w:color w:val="000000"/>
          <w:spacing w:val="-2"/>
          <w:sz w:val="22"/>
          <w:szCs w:val="22"/>
        </w:rPr>
        <w:t xml:space="preserve"> | Executive Team Consulting</w:t>
      </w:r>
    </w:p>
    <w:p w14:paraId="31B90247" w14:textId="47D1DA0D" w:rsidR="00A6279E" w:rsidRPr="00C26117" w:rsidRDefault="00A6279E" w:rsidP="00667781">
      <w:pPr>
        <w:pStyle w:val="Style10"/>
        <w:shd w:val="clear" w:color="auto" w:fill="BDD6EE"/>
        <w:spacing w:before="200"/>
        <w:ind w:left="0" w:right="0"/>
        <w:rPr>
          <w:rFonts w:ascii="Calibri" w:hAnsi="Calibri" w:cs="Calibri"/>
          <w14:shadow w14:blurRad="50800" w14:dist="38100" w14:dir="2700000" w14:sx="100000" w14:sy="100000" w14:kx="0" w14:ky="0" w14:algn="tl">
            <w14:srgbClr w14:val="000000">
              <w14:alpha w14:val="60000"/>
            </w14:srgbClr>
          </w14:shadow>
        </w:rPr>
      </w:pPr>
      <w:r w:rsidRPr="00C26117">
        <w:rPr>
          <w:rFonts w:ascii="Calibri" w:hAnsi="Calibri" w:cs="Calibri"/>
          <w14:shadow w14:blurRad="50800" w14:dist="38100" w14:dir="2700000" w14:sx="100000" w14:sy="100000" w14:kx="0" w14:ky="0" w14:algn="tl">
            <w14:srgbClr w14:val="000000">
              <w14:alpha w14:val="60000"/>
            </w14:srgbClr>
          </w14:shadow>
        </w:rPr>
        <w:t>Professional Experience</w:t>
      </w:r>
      <w:bookmarkEnd w:id="4"/>
    </w:p>
    <w:p w14:paraId="64DB3376" w14:textId="7CD8244C" w:rsidR="00B05288" w:rsidRPr="005879B8" w:rsidRDefault="00B05288" w:rsidP="00B05288">
      <w:pPr>
        <w:pStyle w:val="NoSpacing"/>
        <w:tabs>
          <w:tab w:val="right" w:pos="10800"/>
        </w:tabs>
        <w:spacing w:before="120"/>
        <w:jc w:val="both"/>
        <w:rPr>
          <w:rFonts w:cs="Calibri"/>
          <w:b/>
          <w:sz w:val="22"/>
          <w:szCs w:val="22"/>
        </w:rPr>
      </w:pPr>
      <w:bookmarkStart w:id="5" w:name="_Hlk11869895"/>
      <w:r>
        <w:rPr>
          <w:rFonts w:eastAsia="Times New Roman" w:cs="Calibri"/>
          <w:b/>
          <w:spacing w:val="-2"/>
          <w:sz w:val="22"/>
          <w:szCs w:val="22"/>
          <w14:shadow w14:blurRad="50800" w14:dist="38100" w14:dir="2700000" w14:sx="100000" w14:sy="100000" w14:kx="0" w14:ky="0" w14:algn="tl">
            <w14:srgbClr w14:val="000000">
              <w14:alpha w14:val="60000"/>
            </w14:srgbClr>
          </w14:shadow>
        </w:rPr>
        <w:t>Owner Operator</w:t>
      </w:r>
      <w:r w:rsidRPr="005879B8">
        <w:rPr>
          <w:rFonts w:cs="Calibri"/>
          <w:b/>
          <w:sz w:val="22"/>
          <w:szCs w:val="22"/>
        </w:rPr>
        <w:t xml:space="preserve"> </w:t>
      </w:r>
      <w:r w:rsidRPr="005879B8">
        <w:rPr>
          <w:rFonts w:eastAsia="Times New Roman" w:cs="Calibri"/>
          <w:b/>
          <w:spacing w:val="-2"/>
          <w:sz w:val="22"/>
          <w:szCs w:val="22"/>
        </w:rPr>
        <w:t>–</w:t>
      </w:r>
      <w:r w:rsidRPr="005879B8">
        <w:rPr>
          <w:rFonts w:cs="Calibri"/>
          <w:b/>
          <w:sz w:val="22"/>
          <w:szCs w:val="22"/>
        </w:rPr>
        <w:t xml:space="preserve"> </w:t>
      </w:r>
      <w:r>
        <w:rPr>
          <w:rFonts w:cs="Calibri"/>
          <w:b/>
          <w:sz w:val="22"/>
          <w:szCs w:val="22"/>
        </w:rPr>
        <w:t>Olympic Wilderness Basecamp</w:t>
      </w:r>
      <w:r w:rsidRPr="005879B8">
        <w:rPr>
          <w:rFonts w:eastAsia="Times New Roman" w:cs="Calibri"/>
          <w:b/>
          <w:spacing w:val="-2"/>
          <w:sz w:val="22"/>
          <w:szCs w:val="22"/>
        </w:rPr>
        <w:t xml:space="preserve"> | </w:t>
      </w:r>
      <w:r>
        <w:rPr>
          <w:rFonts w:eastAsia="Times New Roman" w:cs="Calibri"/>
          <w:b/>
          <w:spacing w:val="-2"/>
          <w:sz w:val="22"/>
          <w:szCs w:val="22"/>
        </w:rPr>
        <w:t>Hoodsport, WA</w:t>
      </w:r>
      <w:r w:rsidRPr="005879B8">
        <w:rPr>
          <w:rFonts w:eastAsia="Times New Roman" w:cs="Calibri"/>
          <w:b/>
          <w:spacing w:val="-2"/>
          <w:sz w:val="22"/>
          <w:szCs w:val="22"/>
        </w:rPr>
        <w:tab/>
      </w:r>
      <w:r>
        <w:rPr>
          <w:rFonts w:eastAsia="Times New Roman" w:cs="Calibri"/>
          <w:b/>
          <w:spacing w:val="-2"/>
          <w:sz w:val="22"/>
          <w:szCs w:val="22"/>
        </w:rPr>
        <w:t>February</w:t>
      </w:r>
      <w:r w:rsidRPr="005879B8">
        <w:rPr>
          <w:rFonts w:eastAsia="Times New Roman" w:cs="Calibri"/>
          <w:b/>
          <w:spacing w:val="-2"/>
          <w:sz w:val="22"/>
          <w:szCs w:val="22"/>
        </w:rPr>
        <w:t xml:space="preserve"> 20</w:t>
      </w:r>
      <w:r>
        <w:rPr>
          <w:rFonts w:eastAsia="Times New Roman" w:cs="Calibri"/>
          <w:b/>
          <w:spacing w:val="-2"/>
          <w:sz w:val="22"/>
          <w:szCs w:val="22"/>
        </w:rPr>
        <w:t>21</w:t>
      </w:r>
      <w:r w:rsidRPr="005879B8">
        <w:rPr>
          <w:rFonts w:eastAsia="Times New Roman" w:cs="Calibri"/>
          <w:b/>
          <w:spacing w:val="-2"/>
          <w:sz w:val="22"/>
          <w:szCs w:val="22"/>
        </w:rPr>
        <w:t xml:space="preserve"> – </w:t>
      </w:r>
      <w:r w:rsidR="00551E63">
        <w:rPr>
          <w:rFonts w:eastAsia="Times New Roman" w:cs="Calibri"/>
          <w:b/>
          <w:spacing w:val="-2"/>
          <w:sz w:val="22"/>
          <w:szCs w:val="22"/>
        </w:rPr>
        <w:t>January 2024</w:t>
      </w:r>
      <w:r w:rsidRPr="005879B8">
        <w:rPr>
          <w:rFonts w:eastAsia="Times New Roman" w:cs="Calibri"/>
          <w:b/>
          <w:spacing w:val="-2"/>
          <w:sz w:val="22"/>
          <w:szCs w:val="22"/>
        </w:rPr>
        <w:t xml:space="preserve"> </w:t>
      </w:r>
    </w:p>
    <w:p w14:paraId="0A92CE6F" w14:textId="7824042B" w:rsidR="00B05288" w:rsidRPr="00B05288" w:rsidRDefault="00B05288" w:rsidP="00B05288">
      <w:pPr>
        <w:pStyle w:val="NoSpacing"/>
        <w:spacing w:before="60"/>
        <w:jc w:val="both"/>
        <w:textAlignment w:val="baseline"/>
        <w:rPr>
          <w:rFonts w:eastAsia="Times New Roman" w:cs="Calibri"/>
          <w:i/>
          <w:iCs/>
          <w:spacing w:val="-2"/>
          <w:sz w:val="22"/>
          <w:szCs w:val="22"/>
        </w:rPr>
      </w:pPr>
      <w:r w:rsidRPr="00B05288">
        <w:rPr>
          <w:rFonts w:eastAsia="Times New Roman" w:cs="Calibri"/>
          <w:i/>
          <w:iCs/>
          <w:spacing w:val="-2"/>
          <w:sz w:val="22"/>
          <w:szCs w:val="22"/>
        </w:rPr>
        <w:t>Spearheaded all facets of the business, overseeing its inception and seamless daily operations.</w:t>
      </w:r>
      <w:r w:rsidRPr="00B05288">
        <w:rPr>
          <w:rFonts w:ascii="Segoe UI" w:hAnsi="Segoe UI" w:cs="Segoe UI"/>
          <w:color w:val="374151"/>
          <w:shd w:val="clear" w:color="auto" w:fill="F7F7F8"/>
        </w:rPr>
        <w:t xml:space="preserve"> </w:t>
      </w:r>
      <w:r w:rsidRPr="00B05288">
        <w:rPr>
          <w:rFonts w:eastAsia="Times New Roman" w:cs="Calibri"/>
          <w:i/>
          <w:iCs/>
          <w:spacing w:val="-2"/>
          <w:sz w:val="22"/>
          <w:szCs w:val="22"/>
        </w:rPr>
        <w:t>Leveraged market trends and data analysis to inform pricing decisions and drive revenue growth</w:t>
      </w:r>
      <w:r>
        <w:rPr>
          <w:rFonts w:eastAsia="Times New Roman" w:cs="Calibri"/>
          <w:i/>
          <w:iCs/>
          <w:spacing w:val="-2"/>
          <w:sz w:val="22"/>
          <w:szCs w:val="22"/>
        </w:rPr>
        <w:t xml:space="preserve"> and </w:t>
      </w:r>
      <w:r w:rsidRPr="00B05288">
        <w:rPr>
          <w:rFonts w:eastAsia="Times New Roman" w:cs="Calibri"/>
          <w:i/>
          <w:iCs/>
          <w:spacing w:val="-2"/>
          <w:sz w:val="22"/>
          <w:szCs w:val="22"/>
        </w:rPr>
        <w:t>fostered a customer-centric approach to deliver exceptional experiences and drive repeat business</w:t>
      </w:r>
      <w:r>
        <w:rPr>
          <w:rFonts w:eastAsia="Times New Roman" w:cs="Calibri"/>
          <w:i/>
          <w:iCs/>
          <w:spacing w:val="-2"/>
          <w:sz w:val="22"/>
          <w:szCs w:val="22"/>
        </w:rPr>
        <w:t>.</w:t>
      </w:r>
    </w:p>
    <w:p w14:paraId="627380CA" w14:textId="4775BAF9" w:rsidR="00B05288" w:rsidRPr="00B05288" w:rsidRDefault="00B05288" w:rsidP="00B05288">
      <w:pPr>
        <w:pStyle w:val="NoSpacing"/>
        <w:numPr>
          <w:ilvl w:val="0"/>
          <w:numId w:val="27"/>
        </w:numPr>
        <w:spacing w:before="60"/>
        <w:ind w:left="446"/>
        <w:jc w:val="both"/>
        <w:textAlignment w:val="baseline"/>
        <w:rPr>
          <w:rFonts w:eastAsia="Times New Roman" w:cs="Calibri"/>
          <w:spacing w:val="-2"/>
          <w:sz w:val="22"/>
          <w:szCs w:val="22"/>
        </w:rPr>
      </w:pPr>
      <w:r w:rsidRPr="00B05288">
        <w:rPr>
          <w:rFonts w:eastAsia="Times New Roman" w:cs="Calibri"/>
          <w:spacing w:val="-2"/>
          <w:sz w:val="22"/>
          <w:szCs w:val="22"/>
        </w:rPr>
        <w:t>Started and successfully operated a glamping business on the Olympic Peninsula in Washington state.</w:t>
      </w:r>
    </w:p>
    <w:p w14:paraId="0420A85E" w14:textId="1F6F2CFB" w:rsidR="00B05288" w:rsidRPr="00B05288" w:rsidRDefault="00B05288" w:rsidP="00B05288">
      <w:pPr>
        <w:pStyle w:val="NoSpacing"/>
        <w:numPr>
          <w:ilvl w:val="0"/>
          <w:numId w:val="27"/>
        </w:numPr>
        <w:spacing w:before="60"/>
        <w:ind w:left="446"/>
        <w:jc w:val="both"/>
        <w:textAlignment w:val="baseline"/>
        <w:rPr>
          <w:rFonts w:eastAsia="Times New Roman" w:cs="Calibri"/>
          <w:spacing w:val="-2"/>
          <w:sz w:val="22"/>
          <w:szCs w:val="22"/>
        </w:rPr>
      </w:pPr>
      <w:r w:rsidRPr="00B05288">
        <w:rPr>
          <w:rFonts w:eastAsia="Times New Roman" w:cs="Calibri"/>
          <w:spacing w:val="-2"/>
          <w:sz w:val="22"/>
          <w:szCs w:val="22"/>
        </w:rPr>
        <w:t>Oversaw the development and management of the capital expenditure (capex) budget.</w:t>
      </w:r>
    </w:p>
    <w:p w14:paraId="73E7CF99" w14:textId="3AD9B7B9" w:rsidR="00B05288" w:rsidRPr="00B05288" w:rsidRDefault="00B05288" w:rsidP="00B05288">
      <w:pPr>
        <w:pStyle w:val="NoSpacing"/>
        <w:numPr>
          <w:ilvl w:val="0"/>
          <w:numId w:val="27"/>
        </w:numPr>
        <w:spacing w:before="60"/>
        <w:ind w:left="446"/>
        <w:jc w:val="both"/>
        <w:textAlignment w:val="baseline"/>
        <w:rPr>
          <w:rFonts w:eastAsia="Times New Roman" w:cs="Calibri"/>
          <w:spacing w:val="-2"/>
          <w:sz w:val="22"/>
          <w:szCs w:val="22"/>
        </w:rPr>
      </w:pPr>
      <w:r w:rsidRPr="00B05288">
        <w:rPr>
          <w:rFonts w:eastAsia="Times New Roman" w:cs="Calibri"/>
          <w:spacing w:val="-2"/>
          <w:sz w:val="22"/>
          <w:szCs w:val="22"/>
        </w:rPr>
        <w:t>Developed and maintained the operating budget to ensure financial stability and profitability.</w:t>
      </w:r>
    </w:p>
    <w:p w14:paraId="1F141C4A" w14:textId="78B53383" w:rsidR="00B05288" w:rsidRPr="00B05288" w:rsidRDefault="00B05288" w:rsidP="00B05288">
      <w:pPr>
        <w:pStyle w:val="NoSpacing"/>
        <w:numPr>
          <w:ilvl w:val="0"/>
          <w:numId w:val="27"/>
        </w:numPr>
        <w:spacing w:before="60"/>
        <w:ind w:left="446"/>
        <w:jc w:val="both"/>
        <w:textAlignment w:val="baseline"/>
        <w:rPr>
          <w:rFonts w:eastAsia="Times New Roman" w:cs="Calibri"/>
          <w:spacing w:val="-2"/>
          <w:sz w:val="22"/>
          <w:szCs w:val="22"/>
        </w:rPr>
      </w:pPr>
      <w:r w:rsidRPr="00B05288">
        <w:rPr>
          <w:rFonts w:eastAsia="Times New Roman" w:cs="Calibri"/>
          <w:spacing w:val="-2"/>
          <w:sz w:val="22"/>
          <w:szCs w:val="22"/>
        </w:rPr>
        <w:t>Created and executed a comprehensive social media presence and effective marketing strategy.</w:t>
      </w:r>
    </w:p>
    <w:p w14:paraId="618E1886" w14:textId="654E22B8" w:rsidR="00B05288" w:rsidRPr="00B05288" w:rsidRDefault="00B05288" w:rsidP="00B05288">
      <w:pPr>
        <w:pStyle w:val="NoSpacing"/>
        <w:numPr>
          <w:ilvl w:val="0"/>
          <w:numId w:val="27"/>
        </w:numPr>
        <w:spacing w:before="60"/>
        <w:ind w:left="446"/>
        <w:jc w:val="both"/>
        <w:textAlignment w:val="baseline"/>
        <w:rPr>
          <w:rFonts w:eastAsia="Times New Roman" w:cs="Calibri"/>
          <w:spacing w:val="-2"/>
          <w:sz w:val="22"/>
          <w:szCs w:val="22"/>
        </w:rPr>
      </w:pPr>
      <w:r w:rsidRPr="00B05288">
        <w:rPr>
          <w:rFonts w:eastAsia="Times New Roman" w:cs="Calibri"/>
          <w:spacing w:val="-2"/>
          <w:sz w:val="22"/>
          <w:szCs w:val="22"/>
        </w:rPr>
        <w:t>Cultivated strategic partnerships and leveraged cross-market opportunities for business growth.</w:t>
      </w:r>
    </w:p>
    <w:p w14:paraId="234FBE20" w14:textId="12E33BA2" w:rsidR="00B05288" w:rsidRPr="00B05288" w:rsidRDefault="00B05288" w:rsidP="00B05288">
      <w:pPr>
        <w:pStyle w:val="NoSpacing"/>
        <w:numPr>
          <w:ilvl w:val="0"/>
          <w:numId w:val="27"/>
        </w:numPr>
        <w:spacing w:before="60"/>
        <w:ind w:left="446"/>
        <w:jc w:val="both"/>
        <w:textAlignment w:val="baseline"/>
        <w:rPr>
          <w:rFonts w:eastAsia="Times New Roman" w:cs="Calibri"/>
          <w:spacing w:val="-2"/>
          <w:sz w:val="22"/>
          <w:szCs w:val="22"/>
        </w:rPr>
      </w:pPr>
      <w:r w:rsidRPr="00B05288">
        <w:rPr>
          <w:rFonts w:eastAsia="Times New Roman" w:cs="Calibri"/>
          <w:spacing w:val="-2"/>
          <w:sz w:val="22"/>
          <w:szCs w:val="22"/>
        </w:rPr>
        <w:t>Implemented and evaluated various pricing strategies to optimize revenue generation.</w:t>
      </w:r>
    </w:p>
    <w:p w14:paraId="21DB66FE" w14:textId="77777777" w:rsidR="00B05288" w:rsidRDefault="00B05288" w:rsidP="00B05288">
      <w:pPr>
        <w:pStyle w:val="NoSpacing"/>
        <w:tabs>
          <w:tab w:val="right" w:pos="10800"/>
        </w:tabs>
        <w:spacing w:before="120"/>
        <w:jc w:val="both"/>
        <w:rPr>
          <w:rFonts w:eastAsia="Times New Roman" w:cs="Calibri"/>
          <w:spacing w:val="-2"/>
          <w:sz w:val="22"/>
          <w:szCs w:val="22"/>
        </w:rPr>
      </w:pPr>
      <w:r w:rsidRPr="00B05288">
        <w:rPr>
          <w:rFonts w:eastAsia="Times New Roman" w:cs="Calibri"/>
          <w:spacing w:val="-2"/>
          <w:sz w:val="22"/>
          <w:szCs w:val="22"/>
        </w:rPr>
        <w:t>- Monitored and analyzed key metrics, including revenue per available room (RevPAR), to measure performance and make data-driven decisions.</w:t>
      </w:r>
    </w:p>
    <w:p w14:paraId="6CCF3ADF" w14:textId="5B8CD0D7" w:rsidR="006042F9" w:rsidRPr="005879B8" w:rsidRDefault="00B57E49" w:rsidP="00B05288">
      <w:pPr>
        <w:pStyle w:val="NoSpacing"/>
        <w:tabs>
          <w:tab w:val="right" w:pos="10800"/>
        </w:tabs>
        <w:spacing w:before="120"/>
        <w:jc w:val="both"/>
        <w:rPr>
          <w:rFonts w:cs="Calibri"/>
          <w:b/>
          <w:sz w:val="22"/>
          <w:szCs w:val="22"/>
        </w:rPr>
      </w:pPr>
      <w:r>
        <w:rPr>
          <w:rFonts w:eastAsia="Times New Roman" w:cs="Calibri"/>
          <w:b/>
          <w:spacing w:val="-2"/>
          <w:sz w:val="22"/>
          <w:szCs w:val="22"/>
          <w14:shadow w14:blurRad="50800" w14:dist="38100" w14:dir="2700000" w14:sx="100000" w14:sy="100000" w14:kx="0" w14:ky="0" w14:algn="tl">
            <w14:srgbClr w14:val="000000">
              <w14:alpha w14:val="60000"/>
            </w14:srgbClr>
          </w14:shadow>
        </w:rPr>
        <w:t>Director of Operational Excellence</w:t>
      </w:r>
      <w:r w:rsidR="006042F9" w:rsidRPr="005879B8">
        <w:rPr>
          <w:rFonts w:cs="Calibri"/>
          <w:b/>
          <w:sz w:val="22"/>
          <w:szCs w:val="22"/>
        </w:rPr>
        <w:t xml:space="preserve"> </w:t>
      </w:r>
      <w:r w:rsidR="006042F9" w:rsidRPr="005879B8">
        <w:rPr>
          <w:rFonts w:eastAsia="Times New Roman" w:cs="Calibri"/>
          <w:b/>
          <w:spacing w:val="-2"/>
          <w:sz w:val="22"/>
          <w:szCs w:val="22"/>
        </w:rPr>
        <w:t>–</w:t>
      </w:r>
      <w:r w:rsidR="006042F9" w:rsidRPr="005879B8">
        <w:rPr>
          <w:rFonts w:cs="Calibri"/>
          <w:b/>
          <w:sz w:val="22"/>
          <w:szCs w:val="22"/>
        </w:rPr>
        <w:t xml:space="preserve"> </w:t>
      </w:r>
      <w:r w:rsidR="007F3C35">
        <w:rPr>
          <w:rFonts w:cs="Calibri"/>
          <w:b/>
          <w:sz w:val="22"/>
          <w:szCs w:val="22"/>
        </w:rPr>
        <w:t>Point to Point Transportation</w:t>
      </w:r>
      <w:r w:rsidR="006042F9" w:rsidRPr="005879B8">
        <w:rPr>
          <w:rFonts w:eastAsia="Times New Roman" w:cs="Calibri"/>
          <w:b/>
          <w:spacing w:val="-2"/>
          <w:sz w:val="22"/>
          <w:szCs w:val="22"/>
        </w:rPr>
        <w:t xml:space="preserve"> | </w:t>
      </w:r>
      <w:r w:rsidR="007F3C35">
        <w:rPr>
          <w:rFonts w:eastAsia="Times New Roman" w:cs="Calibri"/>
          <w:b/>
          <w:spacing w:val="-2"/>
          <w:sz w:val="22"/>
          <w:szCs w:val="22"/>
        </w:rPr>
        <w:t>Seattle, WA</w:t>
      </w:r>
      <w:r w:rsidR="006042F9" w:rsidRPr="005879B8">
        <w:rPr>
          <w:rFonts w:eastAsia="Times New Roman" w:cs="Calibri"/>
          <w:b/>
          <w:spacing w:val="-2"/>
          <w:sz w:val="22"/>
          <w:szCs w:val="22"/>
        </w:rPr>
        <w:tab/>
      </w:r>
      <w:r w:rsidR="002C0AE1">
        <w:rPr>
          <w:rFonts w:eastAsia="Times New Roman" w:cs="Calibri"/>
          <w:b/>
          <w:spacing w:val="-2"/>
          <w:sz w:val="22"/>
          <w:szCs w:val="22"/>
        </w:rPr>
        <w:t>January</w:t>
      </w:r>
      <w:r w:rsidR="006042F9" w:rsidRPr="005879B8">
        <w:rPr>
          <w:rFonts w:eastAsia="Times New Roman" w:cs="Calibri"/>
          <w:b/>
          <w:spacing w:val="-2"/>
          <w:sz w:val="22"/>
          <w:szCs w:val="22"/>
        </w:rPr>
        <w:t xml:space="preserve"> 201</w:t>
      </w:r>
      <w:r w:rsidR="002C0AE1">
        <w:rPr>
          <w:rFonts w:eastAsia="Times New Roman" w:cs="Calibri"/>
          <w:b/>
          <w:spacing w:val="-2"/>
          <w:sz w:val="22"/>
          <w:szCs w:val="22"/>
        </w:rPr>
        <w:t>7</w:t>
      </w:r>
      <w:r w:rsidR="006042F9" w:rsidRPr="005879B8">
        <w:rPr>
          <w:rFonts w:eastAsia="Times New Roman" w:cs="Calibri"/>
          <w:b/>
          <w:spacing w:val="-2"/>
          <w:sz w:val="22"/>
          <w:szCs w:val="22"/>
        </w:rPr>
        <w:t xml:space="preserve"> – </w:t>
      </w:r>
      <w:r w:rsidR="002C0AE1">
        <w:rPr>
          <w:rFonts w:eastAsia="Times New Roman" w:cs="Calibri"/>
          <w:b/>
          <w:spacing w:val="-2"/>
          <w:sz w:val="22"/>
          <w:szCs w:val="22"/>
        </w:rPr>
        <w:t>February</w:t>
      </w:r>
      <w:r w:rsidR="006042F9" w:rsidRPr="005879B8">
        <w:rPr>
          <w:rFonts w:eastAsia="Times New Roman" w:cs="Calibri"/>
          <w:b/>
          <w:spacing w:val="-2"/>
          <w:sz w:val="22"/>
          <w:szCs w:val="22"/>
        </w:rPr>
        <w:t xml:space="preserve"> 20</w:t>
      </w:r>
      <w:r w:rsidR="002C0AE1">
        <w:rPr>
          <w:rFonts w:eastAsia="Times New Roman" w:cs="Calibri"/>
          <w:b/>
          <w:spacing w:val="-2"/>
          <w:sz w:val="22"/>
          <w:szCs w:val="22"/>
        </w:rPr>
        <w:t>21</w:t>
      </w:r>
      <w:r w:rsidR="006042F9" w:rsidRPr="005879B8">
        <w:rPr>
          <w:rFonts w:eastAsia="Times New Roman" w:cs="Calibri"/>
          <w:b/>
          <w:spacing w:val="-2"/>
          <w:sz w:val="22"/>
          <w:szCs w:val="22"/>
        </w:rPr>
        <w:t xml:space="preserve">  </w:t>
      </w:r>
    </w:p>
    <w:p w14:paraId="651268AF" w14:textId="39A014AB" w:rsidR="006042F9" w:rsidRPr="005879B8" w:rsidRDefault="00BA3245" w:rsidP="006042F9">
      <w:pPr>
        <w:pStyle w:val="NoSpacing"/>
        <w:spacing w:before="40"/>
        <w:jc w:val="both"/>
        <w:rPr>
          <w:rFonts w:cs="Calibri"/>
          <w:i/>
          <w:iCs/>
          <w:sz w:val="22"/>
          <w:szCs w:val="22"/>
        </w:rPr>
      </w:pPr>
      <w:r w:rsidRPr="00BA3245">
        <w:rPr>
          <w:rFonts w:eastAsia="Times New Roman" w:cs="Calibri"/>
          <w:i/>
          <w:iCs/>
          <w:spacing w:val="-2"/>
          <w:sz w:val="22"/>
          <w:szCs w:val="22"/>
        </w:rPr>
        <w:t>Formulat</w:t>
      </w:r>
      <w:r>
        <w:rPr>
          <w:rFonts w:eastAsia="Times New Roman" w:cs="Calibri"/>
          <w:i/>
          <w:iCs/>
          <w:spacing w:val="-2"/>
          <w:sz w:val="22"/>
          <w:szCs w:val="22"/>
        </w:rPr>
        <w:t>ed</w:t>
      </w:r>
      <w:r w:rsidRPr="00BA3245">
        <w:rPr>
          <w:rFonts w:eastAsia="Times New Roman" w:cs="Calibri"/>
          <w:i/>
          <w:iCs/>
          <w:spacing w:val="-2"/>
          <w:sz w:val="22"/>
          <w:szCs w:val="22"/>
        </w:rPr>
        <w:t xml:space="preserve"> overarching strategy, manage</w:t>
      </w:r>
      <w:r>
        <w:rPr>
          <w:rFonts w:eastAsia="Times New Roman" w:cs="Calibri"/>
          <w:i/>
          <w:iCs/>
          <w:spacing w:val="-2"/>
          <w:sz w:val="22"/>
          <w:szCs w:val="22"/>
        </w:rPr>
        <w:t>d</w:t>
      </w:r>
      <w:r w:rsidRPr="00BA3245">
        <w:rPr>
          <w:rFonts w:eastAsia="Times New Roman" w:cs="Calibri"/>
          <w:i/>
          <w:iCs/>
          <w:spacing w:val="-2"/>
          <w:sz w:val="22"/>
          <w:szCs w:val="22"/>
        </w:rPr>
        <w:t xml:space="preserve"> and facilitate</w:t>
      </w:r>
      <w:r>
        <w:rPr>
          <w:rFonts w:eastAsia="Times New Roman" w:cs="Calibri"/>
          <w:i/>
          <w:iCs/>
          <w:spacing w:val="-2"/>
          <w:sz w:val="22"/>
          <w:szCs w:val="22"/>
        </w:rPr>
        <w:t>d</w:t>
      </w:r>
      <w:r w:rsidRPr="00BA3245">
        <w:rPr>
          <w:rFonts w:eastAsia="Times New Roman" w:cs="Calibri"/>
          <w:i/>
          <w:iCs/>
          <w:spacing w:val="-2"/>
          <w:sz w:val="22"/>
          <w:szCs w:val="22"/>
        </w:rPr>
        <w:t xml:space="preserve"> the scaling of the organization's capacity to meet and exceed existing service demands</w:t>
      </w:r>
      <w:r>
        <w:rPr>
          <w:rFonts w:eastAsia="Times New Roman" w:cs="Calibri"/>
          <w:i/>
          <w:iCs/>
          <w:spacing w:val="-2"/>
          <w:sz w:val="22"/>
          <w:szCs w:val="22"/>
        </w:rPr>
        <w:t>.</w:t>
      </w:r>
    </w:p>
    <w:p w14:paraId="4EB2FBAF" w14:textId="1E3148F5" w:rsidR="000B60BD" w:rsidRDefault="000B60BD" w:rsidP="00B27690">
      <w:pPr>
        <w:pStyle w:val="NoSpacing"/>
        <w:numPr>
          <w:ilvl w:val="0"/>
          <w:numId w:val="27"/>
        </w:numPr>
        <w:spacing w:before="60"/>
        <w:ind w:left="446"/>
        <w:jc w:val="both"/>
        <w:textAlignment w:val="baseline"/>
        <w:rPr>
          <w:rFonts w:eastAsia="Times New Roman" w:cs="Calibri"/>
          <w:spacing w:val="-2"/>
          <w:sz w:val="22"/>
          <w:szCs w:val="22"/>
        </w:rPr>
      </w:pPr>
      <w:r>
        <w:rPr>
          <w:rFonts w:eastAsia="Times New Roman" w:cs="Calibri"/>
          <w:spacing w:val="-2"/>
          <w:sz w:val="22"/>
          <w:szCs w:val="22"/>
        </w:rPr>
        <w:t>C</w:t>
      </w:r>
      <w:r w:rsidR="00B27690" w:rsidRPr="00B27690">
        <w:rPr>
          <w:rFonts w:eastAsia="Times New Roman" w:cs="Calibri"/>
          <w:spacing w:val="-2"/>
          <w:sz w:val="22"/>
          <w:szCs w:val="22"/>
        </w:rPr>
        <w:t xml:space="preserve">ompletely </w:t>
      </w:r>
      <w:r w:rsidR="00B27690" w:rsidRPr="00B27690">
        <w:rPr>
          <w:rFonts w:eastAsia="Times New Roman" w:cs="Calibri"/>
          <w:b/>
          <w:bCs/>
          <w:i/>
          <w:iCs/>
          <w:spacing w:val="-2"/>
          <w:sz w:val="22"/>
          <w:szCs w:val="22"/>
        </w:rPr>
        <w:t>redesigned warehouse operations</w:t>
      </w:r>
      <w:r w:rsidR="00B27690" w:rsidRPr="00B27690">
        <w:rPr>
          <w:rFonts w:eastAsia="Times New Roman" w:cs="Calibri"/>
          <w:spacing w:val="-2"/>
          <w:sz w:val="22"/>
          <w:szCs w:val="22"/>
        </w:rPr>
        <w:t xml:space="preserve">, </w:t>
      </w:r>
      <w:r>
        <w:rPr>
          <w:rFonts w:eastAsia="Times New Roman" w:cs="Calibri"/>
          <w:spacing w:val="-2"/>
          <w:sz w:val="22"/>
          <w:szCs w:val="22"/>
        </w:rPr>
        <w:t>introduced</w:t>
      </w:r>
      <w:r w:rsidR="00B27690" w:rsidRPr="00B27690">
        <w:rPr>
          <w:rFonts w:eastAsia="Times New Roman" w:cs="Calibri"/>
          <w:spacing w:val="-2"/>
          <w:sz w:val="22"/>
          <w:szCs w:val="22"/>
        </w:rPr>
        <w:t xml:space="preserve"> an </w:t>
      </w:r>
      <w:r w:rsidR="00B27690" w:rsidRPr="00B27690">
        <w:rPr>
          <w:rFonts w:eastAsia="Times New Roman" w:cs="Calibri"/>
          <w:b/>
          <w:bCs/>
          <w:i/>
          <w:iCs/>
          <w:spacing w:val="-2"/>
          <w:sz w:val="22"/>
          <w:szCs w:val="22"/>
        </w:rPr>
        <w:t>asset management program</w:t>
      </w:r>
      <w:r w:rsidR="00B27690" w:rsidRPr="00B27690">
        <w:rPr>
          <w:rFonts w:eastAsia="Times New Roman" w:cs="Calibri"/>
          <w:spacing w:val="-2"/>
          <w:sz w:val="22"/>
          <w:szCs w:val="22"/>
        </w:rPr>
        <w:t xml:space="preserve">, outsourced logistic operations, </w:t>
      </w:r>
      <w:r>
        <w:rPr>
          <w:rFonts w:eastAsia="Times New Roman" w:cs="Calibri"/>
          <w:spacing w:val="-2"/>
          <w:sz w:val="22"/>
          <w:szCs w:val="22"/>
        </w:rPr>
        <w:t xml:space="preserve">and </w:t>
      </w:r>
      <w:r w:rsidR="00B27690" w:rsidRPr="00B27690">
        <w:rPr>
          <w:rFonts w:eastAsia="Times New Roman" w:cs="Calibri"/>
          <w:spacing w:val="-2"/>
          <w:sz w:val="22"/>
          <w:szCs w:val="22"/>
        </w:rPr>
        <w:t xml:space="preserve">implemented </w:t>
      </w:r>
      <w:r w:rsidR="00B27690" w:rsidRPr="00B27690">
        <w:rPr>
          <w:rFonts w:eastAsia="Times New Roman" w:cs="Calibri"/>
          <w:b/>
          <w:bCs/>
          <w:i/>
          <w:iCs/>
          <w:spacing w:val="-2"/>
          <w:sz w:val="22"/>
          <w:szCs w:val="22"/>
        </w:rPr>
        <w:t>new shipping software</w:t>
      </w:r>
      <w:r w:rsidR="00BD7105">
        <w:rPr>
          <w:rFonts w:eastAsia="Times New Roman" w:cs="Calibri"/>
          <w:b/>
          <w:bCs/>
          <w:i/>
          <w:iCs/>
          <w:spacing w:val="-2"/>
          <w:sz w:val="22"/>
          <w:szCs w:val="22"/>
        </w:rPr>
        <w:t>.</w:t>
      </w:r>
    </w:p>
    <w:p w14:paraId="2073F6CB" w14:textId="7D366F1B" w:rsidR="00B27690" w:rsidRPr="00B27690" w:rsidRDefault="005B7A45" w:rsidP="00B27690">
      <w:pPr>
        <w:pStyle w:val="NoSpacing"/>
        <w:numPr>
          <w:ilvl w:val="0"/>
          <w:numId w:val="27"/>
        </w:numPr>
        <w:spacing w:before="60"/>
        <w:ind w:left="446"/>
        <w:jc w:val="both"/>
        <w:textAlignment w:val="baseline"/>
        <w:rPr>
          <w:rFonts w:eastAsia="Times New Roman" w:cs="Calibri"/>
          <w:spacing w:val="-2"/>
          <w:sz w:val="22"/>
          <w:szCs w:val="22"/>
        </w:rPr>
      </w:pPr>
      <w:r>
        <w:rPr>
          <w:rFonts w:eastAsia="Times New Roman" w:cs="Calibri"/>
          <w:spacing w:val="-2"/>
          <w:sz w:val="22"/>
          <w:szCs w:val="22"/>
        </w:rPr>
        <w:t>Designed</w:t>
      </w:r>
      <w:r w:rsidR="000B60BD">
        <w:rPr>
          <w:rFonts w:eastAsia="Times New Roman" w:cs="Calibri"/>
          <w:spacing w:val="-2"/>
          <w:sz w:val="22"/>
          <w:szCs w:val="22"/>
        </w:rPr>
        <w:t xml:space="preserve"> and executed an</w:t>
      </w:r>
      <w:r w:rsidR="00B27690" w:rsidRPr="00B27690">
        <w:rPr>
          <w:rFonts w:eastAsia="Times New Roman" w:cs="Calibri"/>
          <w:spacing w:val="-2"/>
          <w:sz w:val="22"/>
          <w:szCs w:val="22"/>
        </w:rPr>
        <w:t xml:space="preserve"> </w:t>
      </w:r>
      <w:r w:rsidR="00B27690" w:rsidRPr="00B27690">
        <w:rPr>
          <w:rFonts w:eastAsia="Times New Roman" w:cs="Calibri"/>
          <w:b/>
          <w:bCs/>
          <w:i/>
          <w:iCs/>
          <w:spacing w:val="-2"/>
          <w:sz w:val="22"/>
          <w:szCs w:val="22"/>
        </w:rPr>
        <w:t>employee recognition program</w:t>
      </w:r>
      <w:r w:rsidR="000B60BD">
        <w:rPr>
          <w:rFonts w:eastAsia="Times New Roman" w:cs="Calibri"/>
          <w:spacing w:val="-2"/>
          <w:sz w:val="22"/>
          <w:szCs w:val="22"/>
        </w:rPr>
        <w:t xml:space="preserve"> to d</w:t>
      </w:r>
      <w:r w:rsidR="000B60BD" w:rsidRPr="000B60BD">
        <w:rPr>
          <w:rFonts w:eastAsia="Times New Roman" w:cs="Calibri"/>
          <w:spacing w:val="-2"/>
          <w:sz w:val="22"/>
          <w:szCs w:val="22"/>
        </w:rPr>
        <w:t>evelop</w:t>
      </w:r>
      <w:r w:rsidR="000B60BD">
        <w:rPr>
          <w:rFonts w:eastAsia="Times New Roman" w:cs="Calibri"/>
          <w:spacing w:val="-2"/>
          <w:sz w:val="22"/>
          <w:szCs w:val="22"/>
        </w:rPr>
        <w:t xml:space="preserve"> and ensure</w:t>
      </w:r>
      <w:r w:rsidR="000B60BD" w:rsidRPr="000B60BD">
        <w:rPr>
          <w:rFonts w:eastAsia="Times New Roman" w:cs="Calibri"/>
          <w:spacing w:val="-2"/>
          <w:sz w:val="22"/>
          <w:szCs w:val="22"/>
        </w:rPr>
        <w:t xml:space="preserve"> a consistent company culture.</w:t>
      </w:r>
    </w:p>
    <w:p w14:paraId="17EA0389" w14:textId="77777777" w:rsidR="00BD7105" w:rsidRPr="00BD7105" w:rsidRDefault="00BD7105" w:rsidP="00BD7105">
      <w:pPr>
        <w:pStyle w:val="NoSpacing"/>
        <w:numPr>
          <w:ilvl w:val="0"/>
          <w:numId w:val="27"/>
        </w:numPr>
        <w:spacing w:before="60"/>
        <w:ind w:left="446"/>
        <w:jc w:val="both"/>
        <w:textAlignment w:val="baseline"/>
        <w:rPr>
          <w:rFonts w:eastAsia="Times New Roman" w:cs="Calibri"/>
          <w:spacing w:val="-2"/>
          <w:sz w:val="22"/>
          <w:szCs w:val="22"/>
        </w:rPr>
      </w:pPr>
      <w:r w:rsidRPr="00BD7105">
        <w:rPr>
          <w:rFonts w:eastAsia="Times New Roman" w:cs="Calibri"/>
          <w:b/>
          <w:bCs/>
          <w:i/>
          <w:iCs/>
          <w:spacing w:val="-2"/>
          <w:sz w:val="22"/>
          <w:szCs w:val="22"/>
        </w:rPr>
        <w:lastRenderedPageBreak/>
        <w:t>Coached business unit management teams</w:t>
      </w:r>
      <w:r w:rsidRPr="00BD7105">
        <w:rPr>
          <w:rFonts w:eastAsia="Times New Roman" w:cs="Calibri"/>
          <w:spacing w:val="-2"/>
          <w:sz w:val="22"/>
          <w:szCs w:val="22"/>
        </w:rPr>
        <w:t xml:space="preserve"> on effectively achieving desired results in order to exceed client expectations.</w:t>
      </w:r>
    </w:p>
    <w:p w14:paraId="079666A1" w14:textId="77777777" w:rsidR="00BD7105" w:rsidRPr="00BD7105" w:rsidRDefault="00BD7105" w:rsidP="00BD7105">
      <w:pPr>
        <w:pStyle w:val="NoSpacing"/>
        <w:numPr>
          <w:ilvl w:val="0"/>
          <w:numId w:val="27"/>
        </w:numPr>
        <w:spacing w:before="60"/>
        <w:ind w:left="446"/>
        <w:jc w:val="both"/>
        <w:textAlignment w:val="baseline"/>
        <w:rPr>
          <w:rFonts w:eastAsia="Times New Roman" w:cs="Calibri"/>
          <w:spacing w:val="-2"/>
          <w:sz w:val="22"/>
          <w:szCs w:val="22"/>
        </w:rPr>
      </w:pPr>
      <w:r w:rsidRPr="00BD7105">
        <w:rPr>
          <w:rFonts w:eastAsia="Times New Roman" w:cs="Calibri"/>
          <w:spacing w:val="-2"/>
          <w:sz w:val="22"/>
          <w:szCs w:val="22"/>
        </w:rPr>
        <w:t xml:space="preserve">Established varies </w:t>
      </w:r>
      <w:r w:rsidRPr="00BD7105">
        <w:rPr>
          <w:rFonts w:eastAsia="Times New Roman" w:cs="Calibri"/>
          <w:b/>
          <w:bCs/>
          <w:i/>
          <w:iCs/>
          <w:spacing w:val="-2"/>
          <w:sz w:val="22"/>
          <w:szCs w:val="22"/>
        </w:rPr>
        <w:t>companywide policies &amp; procedures</w:t>
      </w:r>
      <w:r w:rsidRPr="00BD7105">
        <w:rPr>
          <w:rFonts w:eastAsia="Times New Roman" w:cs="Calibri"/>
          <w:spacing w:val="-2"/>
          <w:sz w:val="22"/>
          <w:szCs w:val="22"/>
        </w:rPr>
        <w:t xml:space="preserve"> to help create an environment of associate growth and development.</w:t>
      </w:r>
    </w:p>
    <w:p w14:paraId="54184D96" w14:textId="2A7E4656" w:rsidR="00BD7105" w:rsidRPr="00BD7105" w:rsidRDefault="00BD7105" w:rsidP="00BD7105">
      <w:pPr>
        <w:pStyle w:val="NoSpacing"/>
        <w:numPr>
          <w:ilvl w:val="0"/>
          <w:numId w:val="27"/>
        </w:numPr>
        <w:spacing w:before="60"/>
        <w:ind w:left="446"/>
        <w:jc w:val="both"/>
        <w:textAlignment w:val="baseline"/>
        <w:rPr>
          <w:rFonts w:eastAsia="Times New Roman" w:cs="Calibri"/>
          <w:spacing w:val="-2"/>
          <w:sz w:val="22"/>
          <w:szCs w:val="22"/>
        </w:rPr>
      </w:pPr>
      <w:r>
        <w:rPr>
          <w:rFonts w:eastAsia="Times New Roman" w:cs="Calibri"/>
          <w:spacing w:val="-2"/>
          <w:sz w:val="22"/>
          <w:szCs w:val="22"/>
        </w:rPr>
        <w:t xml:space="preserve">Monitored operations of </w:t>
      </w:r>
      <w:r w:rsidRPr="00BD7105">
        <w:rPr>
          <w:rFonts w:eastAsia="Times New Roman" w:cs="Calibri"/>
          <w:b/>
          <w:bCs/>
          <w:i/>
          <w:iCs/>
          <w:spacing w:val="-2"/>
          <w:sz w:val="22"/>
          <w:szCs w:val="22"/>
        </w:rPr>
        <w:t>vendor management team</w:t>
      </w:r>
      <w:r w:rsidRPr="00BD7105">
        <w:rPr>
          <w:rFonts w:eastAsia="Times New Roman" w:cs="Calibri"/>
          <w:spacing w:val="-2"/>
          <w:sz w:val="22"/>
          <w:szCs w:val="22"/>
        </w:rPr>
        <w:t xml:space="preserve"> to </w:t>
      </w:r>
      <w:r>
        <w:rPr>
          <w:rFonts w:eastAsia="Times New Roman" w:cs="Calibri"/>
          <w:spacing w:val="-2"/>
          <w:sz w:val="22"/>
          <w:szCs w:val="22"/>
        </w:rPr>
        <w:t xml:space="preserve">ensure </w:t>
      </w:r>
      <w:r w:rsidRPr="00BD7105">
        <w:rPr>
          <w:rFonts w:eastAsia="Times New Roman" w:cs="Calibri"/>
          <w:spacing w:val="-2"/>
          <w:sz w:val="22"/>
          <w:szCs w:val="22"/>
        </w:rPr>
        <w:t>achieve</w:t>
      </w:r>
      <w:r>
        <w:rPr>
          <w:rFonts w:eastAsia="Times New Roman" w:cs="Calibri"/>
          <w:spacing w:val="-2"/>
          <w:sz w:val="22"/>
          <w:szCs w:val="22"/>
        </w:rPr>
        <w:t>ment</w:t>
      </w:r>
      <w:r w:rsidRPr="00BD7105">
        <w:rPr>
          <w:rFonts w:eastAsia="Times New Roman" w:cs="Calibri"/>
          <w:spacing w:val="-2"/>
          <w:sz w:val="22"/>
          <w:szCs w:val="22"/>
        </w:rPr>
        <w:t xml:space="preserve"> </w:t>
      </w:r>
      <w:r>
        <w:rPr>
          <w:rFonts w:eastAsia="Times New Roman" w:cs="Calibri"/>
          <w:spacing w:val="-2"/>
          <w:sz w:val="22"/>
          <w:szCs w:val="22"/>
        </w:rPr>
        <w:t xml:space="preserve">of </w:t>
      </w:r>
      <w:r w:rsidRPr="00BD7105">
        <w:rPr>
          <w:rFonts w:eastAsia="Times New Roman" w:cs="Calibri"/>
          <w:spacing w:val="-2"/>
          <w:sz w:val="22"/>
          <w:szCs w:val="22"/>
        </w:rPr>
        <w:t>desired results in a cost-effective manner.</w:t>
      </w:r>
    </w:p>
    <w:p w14:paraId="4472EAEC" w14:textId="59CFB9E1" w:rsidR="006042F9" w:rsidRPr="005879B8" w:rsidRDefault="003B045C" w:rsidP="006042F9">
      <w:pPr>
        <w:pStyle w:val="NoSpacing"/>
        <w:keepNext/>
        <w:tabs>
          <w:tab w:val="right" w:pos="10800"/>
        </w:tabs>
        <w:spacing w:before="200"/>
        <w:rPr>
          <w:rFonts w:cs="Calibri"/>
          <w:b/>
          <w:sz w:val="22"/>
          <w:szCs w:val="22"/>
        </w:rPr>
      </w:pPr>
      <w:r w:rsidRPr="00C26117">
        <w:rPr>
          <w:rFonts w:eastAsia="Times New Roman" w:cs="Calibri"/>
          <w:b/>
          <w:spacing w:val="-2"/>
          <w:sz w:val="22"/>
          <w:szCs w:val="22"/>
          <w14:shadow w14:blurRad="50800" w14:dist="38100" w14:dir="2700000" w14:sx="100000" w14:sy="100000" w14:kx="0" w14:ky="0" w14:algn="tl">
            <w14:srgbClr w14:val="000000">
              <w14:alpha w14:val="60000"/>
            </w14:srgbClr>
          </w14:shadow>
        </w:rPr>
        <w:t>SENIOR VENDOR ACCOUNT MANAGER</w:t>
      </w:r>
      <w:r w:rsidR="006042F9" w:rsidRPr="00C26117">
        <w:rPr>
          <w:rFonts w:eastAsia="Times New Roman" w:cs="Calibri"/>
          <w:b/>
          <w:spacing w:val="-2"/>
          <w:sz w:val="22"/>
          <w:szCs w:val="22"/>
          <w14:shadow w14:blurRad="50800" w14:dist="38100" w14:dir="2700000" w14:sx="100000" w14:sy="100000" w14:kx="0" w14:ky="0" w14:algn="tl">
            <w14:srgbClr w14:val="000000">
              <w14:alpha w14:val="60000"/>
            </w14:srgbClr>
          </w14:shadow>
        </w:rPr>
        <w:t xml:space="preserve"> </w:t>
      </w:r>
      <w:r w:rsidR="006042F9" w:rsidRPr="005879B8">
        <w:rPr>
          <w:rFonts w:eastAsia="Times New Roman" w:cs="Calibri"/>
          <w:b/>
          <w:spacing w:val="-2"/>
          <w:sz w:val="22"/>
          <w:szCs w:val="22"/>
        </w:rPr>
        <w:t xml:space="preserve"> – </w:t>
      </w:r>
      <w:r>
        <w:rPr>
          <w:rFonts w:eastAsia="Times New Roman" w:cs="Calibri"/>
          <w:b/>
          <w:spacing w:val="-2"/>
          <w:sz w:val="22"/>
          <w:szCs w:val="22"/>
        </w:rPr>
        <w:t>Microsoft</w:t>
      </w:r>
      <w:r w:rsidR="006042F9" w:rsidRPr="005879B8">
        <w:rPr>
          <w:rFonts w:eastAsia="Times New Roman" w:cs="Calibri"/>
          <w:b/>
          <w:spacing w:val="-2"/>
          <w:sz w:val="22"/>
          <w:szCs w:val="22"/>
        </w:rPr>
        <w:t xml:space="preserve"> | </w:t>
      </w:r>
      <w:r>
        <w:rPr>
          <w:rFonts w:eastAsia="Times New Roman" w:cs="Calibri"/>
          <w:b/>
          <w:spacing w:val="-2"/>
          <w:sz w:val="22"/>
          <w:szCs w:val="22"/>
        </w:rPr>
        <w:t>Redmond, WA</w:t>
      </w:r>
      <w:r w:rsidR="006042F9" w:rsidRPr="005879B8">
        <w:rPr>
          <w:rFonts w:eastAsia="Times New Roman" w:cs="Calibri"/>
          <w:b/>
          <w:spacing w:val="-2"/>
          <w:sz w:val="22"/>
          <w:szCs w:val="22"/>
        </w:rPr>
        <w:tab/>
      </w:r>
      <w:r w:rsidR="003B6659">
        <w:rPr>
          <w:rFonts w:eastAsia="Times New Roman" w:cs="Calibri"/>
          <w:b/>
          <w:spacing w:val="-2"/>
          <w:sz w:val="22"/>
          <w:szCs w:val="22"/>
        </w:rPr>
        <w:t>September</w:t>
      </w:r>
      <w:r w:rsidR="006042F9" w:rsidRPr="005879B8">
        <w:rPr>
          <w:rFonts w:eastAsia="Times New Roman" w:cs="Calibri"/>
          <w:b/>
          <w:spacing w:val="-2"/>
          <w:sz w:val="22"/>
          <w:szCs w:val="22"/>
        </w:rPr>
        <w:t xml:space="preserve"> 201</w:t>
      </w:r>
      <w:r w:rsidR="003B6659">
        <w:rPr>
          <w:rFonts w:eastAsia="Times New Roman" w:cs="Calibri"/>
          <w:b/>
          <w:spacing w:val="-2"/>
          <w:sz w:val="22"/>
          <w:szCs w:val="22"/>
        </w:rPr>
        <w:t>2</w:t>
      </w:r>
      <w:r w:rsidR="006042F9" w:rsidRPr="005879B8">
        <w:rPr>
          <w:rFonts w:eastAsia="Times New Roman" w:cs="Calibri"/>
          <w:b/>
          <w:spacing w:val="-2"/>
          <w:sz w:val="22"/>
          <w:szCs w:val="22"/>
        </w:rPr>
        <w:t xml:space="preserve"> – </w:t>
      </w:r>
      <w:r w:rsidR="003B6659">
        <w:rPr>
          <w:rFonts w:eastAsia="Times New Roman" w:cs="Calibri"/>
          <w:b/>
          <w:spacing w:val="-2"/>
          <w:sz w:val="22"/>
          <w:szCs w:val="22"/>
        </w:rPr>
        <w:t>August</w:t>
      </w:r>
      <w:r w:rsidR="006042F9" w:rsidRPr="005879B8">
        <w:rPr>
          <w:rFonts w:eastAsia="Times New Roman" w:cs="Calibri"/>
          <w:b/>
          <w:spacing w:val="-2"/>
          <w:sz w:val="22"/>
          <w:szCs w:val="22"/>
        </w:rPr>
        <w:t xml:space="preserve"> 201</w:t>
      </w:r>
      <w:r w:rsidR="003B6659">
        <w:rPr>
          <w:rFonts w:eastAsia="Times New Roman" w:cs="Calibri"/>
          <w:b/>
          <w:spacing w:val="-2"/>
          <w:sz w:val="22"/>
          <w:szCs w:val="22"/>
        </w:rPr>
        <w:t>6</w:t>
      </w:r>
    </w:p>
    <w:p w14:paraId="07AB44D1" w14:textId="09327446" w:rsidR="006042F9" w:rsidRPr="005879B8" w:rsidRDefault="00663C49" w:rsidP="006042F9">
      <w:pPr>
        <w:pStyle w:val="NoSpacing"/>
        <w:jc w:val="both"/>
        <w:rPr>
          <w:rFonts w:cs="Calibri"/>
          <w:sz w:val="22"/>
          <w:szCs w:val="22"/>
        </w:rPr>
      </w:pPr>
      <w:r>
        <w:rPr>
          <w:rFonts w:eastAsia="Times New Roman" w:cs="Calibri"/>
          <w:i/>
          <w:iCs/>
          <w:spacing w:val="-2"/>
          <w:sz w:val="22"/>
          <w:szCs w:val="22"/>
        </w:rPr>
        <w:t>Oversaw around</w:t>
      </w:r>
      <w:r w:rsidRPr="00663C49">
        <w:rPr>
          <w:rFonts w:eastAsia="Times New Roman" w:cs="Calibri"/>
          <w:i/>
          <w:iCs/>
          <w:spacing w:val="-2"/>
          <w:sz w:val="22"/>
          <w:szCs w:val="22"/>
        </w:rPr>
        <w:t xml:space="preserve"> 70 event marketing suppliers with an estimated annual spend of $120</w:t>
      </w:r>
      <w:r>
        <w:rPr>
          <w:rFonts w:eastAsia="Times New Roman" w:cs="Calibri"/>
          <w:i/>
          <w:iCs/>
          <w:spacing w:val="-2"/>
          <w:sz w:val="22"/>
          <w:szCs w:val="22"/>
        </w:rPr>
        <w:t xml:space="preserve">M </w:t>
      </w:r>
      <w:r w:rsidRPr="00663C49">
        <w:rPr>
          <w:rFonts w:eastAsia="Times New Roman" w:cs="Calibri"/>
          <w:i/>
          <w:iCs/>
          <w:spacing w:val="-2"/>
          <w:sz w:val="22"/>
          <w:szCs w:val="22"/>
        </w:rPr>
        <w:t xml:space="preserve">aligning business goals with </w:t>
      </w:r>
      <w:r>
        <w:rPr>
          <w:rFonts w:eastAsia="Times New Roman" w:cs="Calibri"/>
          <w:i/>
          <w:iCs/>
          <w:spacing w:val="-2"/>
          <w:sz w:val="22"/>
          <w:szCs w:val="22"/>
        </w:rPr>
        <w:t>strategic</w:t>
      </w:r>
      <w:r w:rsidRPr="00663C49">
        <w:rPr>
          <w:rFonts w:eastAsia="Times New Roman" w:cs="Calibri"/>
          <w:i/>
          <w:iCs/>
          <w:spacing w:val="-2"/>
          <w:sz w:val="22"/>
          <w:szCs w:val="22"/>
        </w:rPr>
        <w:t xml:space="preserve"> solutions to drive process improvements, competitive advantage, and bottom-line gains.</w:t>
      </w:r>
    </w:p>
    <w:p w14:paraId="641C7986" w14:textId="354AE21D" w:rsidR="0037349D" w:rsidRPr="0037349D" w:rsidRDefault="0037349D" w:rsidP="0037349D">
      <w:pPr>
        <w:pStyle w:val="NoSpacing"/>
        <w:numPr>
          <w:ilvl w:val="0"/>
          <w:numId w:val="27"/>
        </w:numPr>
        <w:spacing w:before="60"/>
        <w:ind w:left="446"/>
        <w:jc w:val="both"/>
        <w:textAlignment w:val="baseline"/>
        <w:rPr>
          <w:rFonts w:eastAsia="Times New Roman" w:cs="Calibri"/>
          <w:spacing w:val="-2"/>
          <w:sz w:val="22"/>
          <w:szCs w:val="22"/>
        </w:rPr>
      </w:pPr>
      <w:r w:rsidRPr="0037349D">
        <w:rPr>
          <w:rFonts w:eastAsia="Times New Roman" w:cs="Calibri"/>
          <w:spacing w:val="-2"/>
          <w:sz w:val="22"/>
          <w:szCs w:val="22"/>
        </w:rPr>
        <w:t>Orchestrated</w:t>
      </w:r>
      <w:r w:rsidR="002A7C57" w:rsidRPr="0037349D">
        <w:rPr>
          <w:rFonts w:eastAsia="Times New Roman" w:cs="Calibri"/>
          <w:spacing w:val="-2"/>
          <w:sz w:val="22"/>
          <w:szCs w:val="22"/>
        </w:rPr>
        <w:t xml:space="preserve"> </w:t>
      </w:r>
      <w:r w:rsidRPr="003B6F5C">
        <w:rPr>
          <w:rFonts w:eastAsia="Times New Roman" w:cs="Calibri"/>
          <w:b/>
          <w:bCs/>
          <w:i/>
          <w:iCs/>
          <w:spacing w:val="-2"/>
          <w:sz w:val="22"/>
          <w:szCs w:val="22"/>
        </w:rPr>
        <w:t>three</w:t>
      </w:r>
      <w:r w:rsidR="002A7C57" w:rsidRPr="003B6F5C">
        <w:rPr>
          <w:rFonts w:eastAsia="Times New Roman" w:cs="Calibri"/>
          <w:b/>
          <w:bCs/>
          <w:i/>
          <w:iCs/>
          <w:spacing w:val="-2"/>
          <w:sz w:val="22"/>
          <w:szCs w:val="22"/>
        </w:rPr>
        <w:t xml:space="preserve"> year sourcing strategy</w:t>
      </w:r>
      <w:r w:rsidR="002A7C57" w:rsidRPr="0037349D">
        <w:rPr>
          <w:rFonts w:eastAsia="Times New Roman" w:cs="Calibri"/>
          <w:spacing w:val="-2"/>
          <w:sz w:val="22"/>
          <w:szCs w:val="22"/>
        </w:rPr>
        <w:t xml:space="preserve"> </w:t>
      </w:r>
      <w:r w:rsidRPr="0037349D">
        <w:rPr>
          <w:rFonts w:eastAsia="Times New Roman" w:cs="Calibri"/>
          <w:spacing w:val="-2"/>
          <w:sz w:val="22"/>
          <w:szCs w:val="22"/>
        </w:rPr>
        <w:t>to mitigate business risk and improve delivery of services by engaging cross-functional negotiation.</w:t>
      </w:r>
    </w:p>
    <w:p w14:paraId="3A63E27B" w14:textId="7D11185C" w:rsidR="002A7C57" w:rsidRPr="002A7C57" w:rsidRDefault="0037349D" w:rsidP="002A7C57">
      <w:pPr>
        <w:pStyle w:val="NoSpacing"/>
        <w:numPr>
          <w:ilvl w:val="0"/>
          <w:numId w:val="27"/>
        </w:numPr>
        <w:spacing w:before="60"/>
        <w:ind w:left="446"/>
        <w:jc w:val="both"/>
        <w:textAlignment w:val="baseline"/>
        <w:rPr>
          <w:rFonts w:eastAsia="Times New Roman" w:cs="Calibri"/>
          <w:spacing w:val="-2"/>
          <w:sz w:val="22"/>
          <w:szCs w:val="22"/>
        </w:rPr>
      </w:pPr>
      <w:r>
        <w:rPr>
          <w:rFonts w:eastAsia="Times New Roman" w:cs="Calibri"/>
          <w:spacing w:val="-2"/>
          <w:sz w:val="22"/>
          <w:szCs w:val="22"/>
        </w:rPr>
        <w:t xml:space="preserve">Evaluated and </w:t>
      </w:r>
      <w:r w:rsidR="00264996">
        <w:rPr>
          <w:rFonts w:eastAsia="Times New Roman" w:cs="Calibri"/>
          <w:spacing w:val="-2"/>
          <w:sz w:val="22"/>
          <w:szCs w:val="22"/>
        </w:rPr>
        <w:t>restructured</w:t>
      </w:r>
      <w:r w:rsidR="002A7C57" w:rsidRPr="002A7C57">
        <w:rPr>
          <w:rFonts w:eastAsia="Times New Roman" w:cs="Calibri"/>
          <w:spacing w:val="-2"/>
          <w:sz w:val="22"/>
          <w:szCs w:val="22"/>
        </w:rPr>
        <w:t xml:space="preserve"> event shipping process which </w:t>
      </w:r>
      <w:r w:rsidR="002A7C57" w:rsidRPr="003B6F5C">
        <w:rPr>
          <w:rFonts w:eastAsia="Times New Roman" w:cs="Calibri"/>
          <w:b/>
          <w:bCs/>
          <w:i/>
          <w:iCs/>
          <w:spacing w:val="-2"/>
          <w:sz w:val="22"/>
          <w:szCs w:val="22"/>
        </w:rPr>
        <w:t>resulted in $240</w:t>
      </w:r>
      <w:r w:rsidRPr="003B6F5C">
        <w:rPr>
          <w:rFonts w:eastAsia="Times New Roman" w:cs="Calibri"/>
          <w:b/>
          <w:bCs/>
          <w:i/>
          <w:iCs/>
          <w:spacing w:val="-2"/>
          <w:sz w:val="22"/>
          <w:szCs w:val="22"/>
        </w:rPr>
        <w:t xml:space="preserve">K </w:t>
      </w:r>
      <w:r w:rsidR="002A7C57" w:rsidRPr="003B6F5C">
        <w:rPr>
          <w:rFonts w:eastAsia="Times New Roman" w:cs="Calibri"/>
          <w:b/>
          <w:bCs/>
          <w:i/>
          <w:iCs/>
          <w:spacing w:val="-2"/>
          <w:sz w:val="22"/>
          <w:szCs w:val="22"/>
        </w:rPr>
        <w:t>savings</w:t>
      </w:r>
      <w:r w:rsidR="002A7C57" w:rsidRPr="002A7C57">
        <w:rPr>
          <w:rFonts w:eastAsia="Times New Roman" w:cs="Calibri"/>
          <w:spacing w:val="-2"/>
          <w:sz w:val="22"/>
          <w:szCs w:val="22"/>
        </w:rPr>
        <w:t xml:space="preserve"> within the first 90 days.</w:t>
      </w:r>
    </w:p>
    <w:p w14:paraId="24F45616" w14:textId="232CDB0D" w:rsidR="002A7C57" w:rsidRPr="002A7C57" w:rsidRDefault="0037349D" w:rsidP="002A7C57">
      <w:pPr>
        <w:pStyle w:val="NoSpacing"/>
        <w:numPr>
          <w:ilvl w:val="0"/>
          <w:numId w:val="27"/>
        </w:numPr>
        <w:spacing w:before="60"/>
        <w:ind w:left="446"/>
        <w:jc w:val="both"/>
        <w:textAlignment w:val="baseline"/>
        <w:rPr>
          <w:rFonts w:eastAsia="Times New Roman" w:cs="Calibri"/>
          <w:spacing w:val="-2"/>
          <w:sz w:val="22"/>
          <w:szCs w:val="22"/>
        </w:rPr>
      </w:pPr>
      <w:r>
        <w:rPr>
          <w:rFonts w:eastAsia="Times New Roman" w:cs="Calibri"/>
          <w:spacing w:val="-2"/>
          <w:sz w:val="22"/>
          <w:szCs w:val="22"/>
        </w:rPr>
        <w:t xml:space="preserve">Established a </w:t>
      </w:r>
      <w:r w:rsidR="002A7C57" w:rsidRPr="003B6F5C">
        <w:rPr>
          <w:rFonts w:eastAsia="Times New Roman" w:cs="Calibri"/>
          <w:b/>
          <w:bCs/>
          <w:i/>
          <w:iCs/>
          <w:spacing w:val="-2"/>
          <w:sz w:val="22"/>
          <w:szCs w:val="22"/>
        </w:rPr>
        <w:t xml:space="preserve">new pricing model with </w:t>
      </w:r>
      <w:r w:rsidRPr="003B6F5C">
        <w:rPr>
          <w:rFonts w:eastAsia="Times New Roman" w:cs="Calibri"/>
          <w:b/>
          <w:bCs/>
          <w:i/>
          <w:iCs/>
          <w:spacing w:val="-2"/>
          <w:sz w:val="22"/>
          <w:szCs w:val="22"/>
        </w:rPr>
        <w:t xml:space="preserve">a </w:t>
      </w:r>
      <w:r w:rsidR="002A7C57" w:rsidRPr="003B6F5C">
        <w:rPr>
          <w:rFonts w:eastAsia="Times New Roman" w:cs="Calibri"/>
          <w:b/>
          <w:bCs/>
          <w:i/>
          <w:iCs/>
          <w:spacing w:val="-2"/>
          <w:sz w:val="22"/>
          <w:szCs w:val="22"/>
        </w:rPr>
        <w:t>largest supplier</w:t>
      </w:r>
      <w:r w:rsidR="002A7C57" w:rsidRPr="002A7C57">
        <w:rPr>
          <w:rFonts w:eastAsia="Times New Roman" w:cs="Calibri"/>
          <w:spacing w:val="-2"/>
          <w:sz w:val="22"/>
          <w:szCs w:val="22"/>
        </w:rPr>
        <w:t xml:space="preserve"> that </w:t>
      </w:r>
      <w:r>
        <w:rPr>
          <w:rFonts w:eastAsia="Times New Roman" w:cs="Calibri"/>
          <w:spacing w:val="-2"/>
          <w:sz w:val="22"/>
          <w:szCs w:val="22"/>
        </w:rPr>
        <w:t>brought</w:t>
      </w:r>
      <w:r w:rsidR="002A7C57" w:rsidRPr="002A7C57">
        <w:rPr>
          <w:rFonts w:eastAsia="Times New Roman" w:cs="Calibri"/>
          <w:spacing w:val="-2"/>
          <w:sz w:val="22"/>
          <w:szCs w:val="22"/>
        </w:rPr>
        <w:t xml:space="preserve"> in significant savings </w:t>
      </w:r>
      <w:r>
        <w:rPr>
          <w:rFonts w:eastAsia="Times New Roman" w:cs="Calibri"/>
          <w:spacing w:val="-2"/>
          <w:sz w:val="22"/>
          <w:szCs w:val="22"/>
        </w:rPr>
        <w:t xml:space="preserve">and </w:t>
      </w:r>
      <w:r w:rsidR="002A7C57" w:rsidRPr="002A7C57">
        <w:rPr>
          <w:rFonts w:eastAsia="Times New Roman" w:cs="Calibri"/>
          <w:spacing w:val="-2"/>
          <w:sz w:val="22"/>
          <w:szCs w:val="22"/>
        </w:rPr>
        <w:t>allowed consistent predictable pricing.</w:t>
      </w:r>
    </w:p>
    <w:p w14:paraId="15FD6A10" w14:textId="22C7F706" w:rsidR="006042F9" w:rsidRPr="005879B8" w:rsidRDefault="00D50F06" w:rsidP="006042F9">
      <w:pPr>
        <w:pStyle w:val="NoSpacing"/>
        <w:tabs>
          <w:tab w:val="right" w:pos="10800"/>
        </w:tabs>
        <w:spacing w:before="200"/>
        <w:rPr>
          <w:rFonts w:cs="Calibri"/>
          <w:b/>
          <w:sz w:val="22"/>
          <w:szCs w:val="22"/>
        </w:rPr>
      </w:pPr>
      <w:r w:rsidRPr="00C26117">
        <w:rPr>
          <w:rFonts w:eastAsia="Times New Roman" w:cs="Calibri"/>
          <w:b/>
          <w:spacing w:val="-2"/>
          <w:sz w:val="22"/>
          <w:szCs w:val="22"/>
          <w14:shadow w14:blurRad="50800" w14:dist="38100" w14:dir="2700000" w14:sx="100000" w14:sy="100000" w14:kx="0" w14:ky="0" w14:algn="tl">
            <w14:srgbClr w14:val="000000">
              <w14:alpha w14:val="60000"/>
            </w14:srgbClr>
          </w14:shadow>
        </w:rPr>
        <w:t>SENIOR DIRECTOR OF STRATEGIC PROCUREMENT</w:t>
      </w:r>
      <w:r w:rsidR="006042F9" w:rsidRPr="00C26117">
        <w:rPr>
          <w:rFonts w:eastAsia="Times New Roman" w:cs="Calibri"/>
          <w:b/>
          <w:spacing w:val="-2"/>
          <w:sz w:val="22"/>
          <w:szCs w:val="22"/>
          <w14:shadow w14:blurRad="50800" w14:dist="38100" w14:dir="2700000" w14:sx="100000" w14:sy="100000" w14:kx="0" w14:ky="0" w14:algn="tl">
            <w14:srgbClr w14:val="000000">
              <w14:alpha w14:val="60000"/>
            </w14:srgbClr>
          </w14:shadow>
        </w:rPr>
        <w:t xml:space="preserve"> </w:t>
      </w:r>
      <w:r w:rsidR="006042F9" w:rsidRPr="005879B8">
        <w:rPr>
          <w:rFonts w:eastAsia="Times New Roman" w:cs="Calibri"/>
          <w:b/>
          <w:spacing w:val="-2"/>
          <w:sz w:val="22"/>
          <w:szCs w:val="22"/>
        </w:rPr>
        <w:t xml:space="preserve">– </w:t>
      </w:r>
      <w:r w:rsidRPr="00D50F06">
        <w:rPr>
          <w:rFonts w:eastAsia="Times New Roman" w:cs="Calibri"/>
          <w:b/>
          <w:spacing w:val="-2"/>
          <w:sz w:val="22"/>
          <w:szCs w:val="22"/>
        </w:rPr>
        <w:t xml:space="preserve">Hawaiian Airlines </w:t>
      </w:r>
      <w:r>
        <w:rPr>
          <w:rFonts w:eastAsia="Times New Roman" w:cs="Calibri"/>
          <w:b/>
          <w:spacing w:val="-2"/>
          <w:sz w:val="22"/>
          <w:szCs w:val="22"/>
        </w:rPr>
        <w:t>I</w:t>
      </w:r>
      <w:r w:rsidRPr="00D50F06">
        <w:rPr>
          <w:rFonts w:eastAsia="Times New Roman" w:cs="Calibri"/>
          <w:b/>
          <w:spacing w:val="-2"/>
          <w:sz w:val="22"/>
          <w:szCs w:val="22"/>
        </w:rPr>
        <w:t xml:space="preserve"> Honolulu</w:t>
      </w:r>
      <w:r>
        <w:rPr>
          <w:rFonts w:eastAsia="Times New Roman" w:cs="Calibri"/>
          <w:b/>
          <w:spacing w:val="-2"/>
          <w:sz w:val="22"/>
          <w:szCs w:val="22"/>
        </w:rPr>
        <w:t>, HI</w:t>
      </w:r>
      <w:r w:rsidR="006042F9" w:rsidRPr="005879B8">
        <w:rPr>
          <w:rFonts w:eastAsia="Times New Roman" w:cs="Calibri"/>
          <w:b/>
          <w:spacing w:val="-2"/>
          <w:sz w:val="22"/>
          <w:szCs w:val="22"/>
        </w:rPr>
        <w:tab/>
      </w:r>
      <w:r w:rsidR="00BE36FE">
        <w:rPr>
          <w:rFonts w:eastAsia="Times New Roman" w:cs="Calibri"/>
          <w:b/>
          <w:spacing w:val="-2"/>
          <w:sz w:val="22"/>
          <w:szCs w:val="22"/>
        </w:rPr>
        <w:t>January</w:t>
      </w:r>
      <w:r w:rsidR="006042F9" w:rsidRPr="005879B8">
        <w:rPr>
          <w:rFonts w:eastAsia="Times New Roman" w:cs="Calibri"/>
          <w:b/>
          <w:spacing w:val="-2"/>
          <w:sz w:val="22"/>
          <w:szCs w:val="22"/>
        </w:rPr>
        <w:t xml:space="preserve"> 20</w:t>
      </w:r>
      <w:r w:rsidR="00BE36FE">
        <w:rPr>
          <w:rFonts w:eastAsia="Times New Roman" w:cs="Calibri"/>
          <w:b/>
          <w:spacing w:val="-2"/>
          <w:sz w:val="22"/>
          <w:szCs w:val="22"/>
        </w:rPr>
        <w:t>0</w:t>
      </w:r>
      <w:r w:rsidR="00DF39EE">
        <w:rPr>
          <w:rFonts w:eastAsia="Times New Roman" w:cs="Calibri"/>
          <w:b/>
          <w:spacing w:val="-2"/>
          <w:sz w:val="22"/>
          <w:szCs w:val="22"/>
        </w:rPr>
        <w:t>8</w:t>
      </w:r>
      <w:r w:rsidR="006042F9" w:rsidRPr="005879B8">
        <w:rPr>
          <w:rFonts w:eastAsia="Times New Roman" w:cs="Calibri"/>
          <w:b/>
          <w:spacing w:val="-2"/>
          <w:sz w:val="22"/>
          <w:szCs w:val="22"/>
        </w:rPr>
        <w:t xml:space="preserve"> – </w:t>
      </w:r>
      <w:r w:rsidR="00BE36FE">
        <w:rPr>
          <w:rFonts w:eastAsia="Times New Roman" w:cs="Calibri"/>
          <w:b/>
          <w:spacing w:val="-2"/>
          <w:sz w:val="22"/>
          <w:szCs w:val="22"/>
        </w:rPr>
        <w:t xml:space="preserve">June </w:t>
      </w:r>
      <w:r w:rsidR="006042F9" w:rsidRPr="005879B8">
        <w:rPr>
          <w:rFonts w:eastAsia="Times New Roman" w:cs="Calibri"/>
          <w:b/>
          <w:spacing w:val="-2"/>
          <w:sz w:val="22"/>
          <w:szCs w:val="22"/>
        </w:rPr>
        <w:t>201</w:t>
      </w:r>
      <w:r w:rsidR="00BE36FE">
        <w:rPr>
          <w:rFonts w:eastAsia="Times New Roman" w:cs="Calibri"/>
          <w:b/>
          <w:spacing w:val="-2"/>
          <w:sz w:val="22"/>
          <w:szCs w:val="22"/>
        </w:rPr>
        <w:t>2</w:t>
      </w:r>
    </w:p>
    <w:p w14:paraId="35DAAEC5" w14:textId="3A5E02C0" w:rsidR="006042F9" w:rsidRPr="00753D57" w:rsidRDefault="00753D57" w:rsidP="006042F9">
      <w:pPr>
        <w:pStyle w:val="NoSpacing"/>
        <w:jc w:val="both"/>
        <w:rPr>
          <w:rFonts w:cs="Calibri"/>
          <w:i/>
          <w:iCs/>
          <w:sz w:val="22"/>
          <w:szCs w:val="22"/>
        </w:rPr>
      </w:pPr>
      <w:r w:rsidRPr="00753D57">
        <w:rPr>
          <w:rFonts w:eastAsia="Times New Roman" w:cs="Calibri"/>
          <w:i/>
          <w:iCs/>
          <w:spacing w:val="-2"/>
          <w:sz w:val="22"/>
          <w:szCs w:val="22"/>
        </w:rPr>
        <w:t xml:space="preserve">Designed and formed </w:t>
      </w:r>
      <w:r>
        <w:rPr>
          <w:rFonts w:eastAsia="Times New Roman" w:cs="Calibri"/>
          <w:i/>
          <w:iCs/>
          <w:spacing w:val="-2"/>
          <w:sz w:val="22"/>
          <w:szCs w:val="22"/>
        </w:rPr>
        <w:t xml:space="preserve">a </w:t>
      </w:r>
      <w:r w:rsidRPr="00753D57">
        <w:rPr>
          <w:rFonts w:eastAsia="Times New Roman" w:cs="Calibri"/>
          <w:i/>
          <w:iCs/>
          <w:spacing w:val="-2"/>
          <w:sz w:val="22"/>
          <w:szCs w:val="22"/>
        </w:rPr>
        <w:t xml:space="preserve">new internal department </w:t>
      </w:r>
      <w:r>
        <w:rPr>
          <w:rFonts w:eastAsia="Times New Roman" w:cs="Calibri"/>
          <w:i/>
          <w:iCs/>
          <w:spacing w:val="-2"/>
          <w:sz w:val="22"/>
          <w:szCs w:val="22"/>
        </w:rPr>
        <w:t xml:space="preserve">to enhance </w:t>
      </w:r>
      <w:r w:rsidRPr="00753D57">
        <w:rPr>
          <w:rFonts w:eastAsia="Times New Roman" w:cs="Calibri"/>
          <w:i/>
          <w:iCs/>
          <w:spacing w:val="-2"/>
          <w:sz w:val="22"/>
          <w:szCs w:val="22"/>
        </w:rPr>
        <w:t>strategic sourcing and spend management.</w:t>
      </w:r>
    </w:p>
    <w:p w14:paraId="142340D5" w14:textId="36E8B400" w:rsidR="007423DE" w:rsidRPr="007423DE" w:rsidRDefault="007423DE" w:rsidP="007423DE">
      <w:pPr>
        <w:pStyle w:val="NoSpacing"/>
        <w:numPr>
          <w:ilvl w:val="0"/>
          <w:numId w:val="27"/>
        </w:numPr>
        <w:spacing w:before="60"/>
        <w:ind w:left="446"/>
        <w:jc w:val="both"/>
        <w:textAlignment w:val="baseline"/>
        <w:rPr>
          <w:rFonts w:eastAsia="Times New Roman" w:cs="Calibri"/>
          <w:spacing w:val="-2"/>
          <w:sz w:val="22"/>
          <w:szCs w:val="22"/>
        </w:rPr>
      </w:pPr>
      <w:r w:rsidRPr="007423DE">
        <w:rPr>
          <w:rFonts w:eastAsia="Times New Roman" w:cs="Calibri"/>
          <w:spacing w:val="-2"/>
          <w:sz w:val="22"/>
          <w:szCs w:val="22"/>
        </w:rPr>
        <w:t>Realized $220</w:t>
      </w:r>
      <w:r>
        <w:rPr>
          <w:rFonts w:eastAsia="Times New Roman" w:cs="Calibri"/>
          <w:spacing w:val="-2"/>
          <w:sz w:val="22"/>
          <w:szCs w:val="22"/>
        </w:rPr>
        <w:t>M of cost savings</w:t>
      </w:r>
      <w:r w:rsidRPr="007423DE">
        <w:rPr>
          <w:rFonts w:eastAsia="Times New Roman" w:cs="Calibri"/>
          <w:spacing w:val="-2"/>
          <w:sz w:val="22"/>
          <w:szCs w:val="22"/>
        </w:rPr>
        <w:t xml:space="preserve"> and $9.5</w:t>
      </w:r>
      <w:r>
        <w:rPr>
          <w:rFonts w:eastAsia="Times New Roman" w:cs="Calibri"/>
          <w:spacing w:val="-2"/>
          <w:sz w:val="22"/>
          <w:szCs w:val="22"/>
        </w:rPr>
        <w:t>M</w:t>
      </w:r>
      <w:r w:rsidRPr="007423DE">
        <w:rPr>
          <w:rFonts w:eastAsia="Times New Roman" w:cs="Calibri"/>
          <w:spacing w:val="-2"/>
          <w:sz w:val="22"/>
          <w:szCs w:val="22"/>
        </w:rPr>
        <w:t xml:space="preserve"> </w:t>
      </w:r>
      <w:r>
        <w:rPr>
          <w:rFonts w:eastAsia="Times New Roman" w:cs="Calibri"/>
          <w:spacing w:val="-2"/>
          <w:sz w:val="22"/>
          <w:szCs w:val="22"/>
        </w:rPr>
        <w:t>of</w:t>
      </w:r>
      <w:r w:rsidRPr="007423DE">
        <w:rPr>
          <w:rFonts w:eastAsia="Times New Roman" w:cs="Calibri"/>
          <w:spacing w:val="-2"/>
          <w:sz w:val="22"/>
          <w:szCs w:val="22"/>
        </w:rPr>
        <w:t xml:space="preserve"> budget savings during 2009.</w:t>
      </w:r>
    </w:p>
    <w:p w14:paraId="277AD7D0" w14:textId="14C41657" w:rsidR="007423DE" w:rsidRDefault="007423DE" w:rsidP="007423DE">
      <w:pPr>
        <w:pStyle w:val="NoSpacing"/>
        <w:numPr>
          <w:ilvl w:val="0"/>
          <w:numId w:val="27"/>
        </w:numPr>
        <w:spacing w:before="60"/>
        <w:ind w:left="446"/>
        <w:jc w:val="both"/>
        <w:textAlignment w:val="baseline"/>
        <w:rPr>
          <w:rFonts w:eastAsia="Times New Roman" w:cs="Calibri"/>
          <w:spacing w:val="-2"/>
          <w:sz w:val="22"/>
          <w:szCs w:val="22"/>
        </w:rPr>
      </w:pPr>
      <w:r>
        <w:rPr>
          <w:rFonts w:eastAsia="Times New Roman" w:cs="Calibri"/>
          <w:spacing w:val="-2"/>
          <w:sz w:val="22"/>
          <w:szCs w:val="22"/>
        </w:rPr>
        <w:t>Established</w:t>
      </w:r>
      <w:r w:rsidRPr="007423DE">
        <w:rPr>
          <w:rFonts w:eastAsia="Times New Roman" w:cs="Calibri"/>
          <w:spacing w:val="-2"/>
          <w:sz w:val="22"/>
          <w:szCs w:val="22"/>
        </w:rPr>
        <w:t xml:space="preserve"> standard set of financial models, tools, and score cards throughout the procurement process.</w:t>
      </w:r>
    </w:p>
    <w:p w14:paraId="4199D229" w14:textId="6CBC07B0" w:rsidR="007423DE" w:rsidRPr="007423DE" w:rsidRDefault="007423DE" w:rsidP="007423DE">
      <w:pPr>
        <w:pStyle w:val="NoSpacing"/>
        <w:numPr>
          <w:ilvl w:val="0"/>
          <w:numId w:val="27"/>
        </w:numPr>
        <w:spacing w:before="60"/>
        <w:ind w:left="446"/>
        <w:jc w:val="both"/>
        <w:textAlignment w:val="baseline"/>
        <w:rPr>
          <w:rFonts w:eastAsia="Times New Roman" w:cs="Calibri"/>
          <w:spacing w:val="-2"/>
          <w:sz w:val="22"/>
          <w:szCs w:val="22"/>
        </w:rPr>
      </w:pPr>
      <w:r>
        <w:rPr>
          <w:rFonts w:eastAsia="Times New Roman" w:cs="Calibri"/>
          <w:spacing w:val="-2"/>
          <w:sz w:val="22"/>
          <w:szCs w:val="22"/>
        </w:rPr>
        <w:t>Implemented a</w:t>
      </w:r>
      <w:r w:rsidRPr="007423DE">
        <w:rPr>
          <w:rFonts w:eastAsia="Times New Roman" w:cs="Calibri"/>
          <w:spacing w:val="-2"/>
          <w:sz w:val="22"/>
          <w:szCs w:val="22"/>
        </w:rPr>
        <w:t xml:space="preserve"> system </w:t>
      </w:r>
      <w:r>
        <w:rPr>
          <w:rFonts w:eastAsia="Times New Roman" w:cs="Calibri"/>
          <w:spacing w:val="-2"/>
          <w:sz w:val="22"/>
          <w:szCs w:val="22"/>
        </w:rPr>
        <w:t>to</w:t>
      </w:r>
      <w:r w:rsidRPr="007423DE">
        <w:rPr>
          <w:rFonts w:eastAsia="Times New Roman" w:cs="Calibri"/>
          <w:spacing w:val="-2"/>
          <w:sz w:val="22"/>
          <w:szCs w:val="22"/>
        </w:rPr>
        <w:t xml:space="preserve"> score existing contracts and identif</w:t>
      </w:r>
      <w:r>
        <w:rPr>
          <w:rFonts w:eastAsia="Times New Roman" w:cs="Calibri"/>
          <w:spacing w:val="-2"/>
          <w:sz w:val="22"/>
          <w:szCs w:val="22"/>
        </w:rPr>
        <w:t>y opportunities</w:t>
      </w:r>
      <w:r w:rsidRPr="007423DE">
        <w:rPr>
          <w:rFonts w:eastAsia="Times New Roman" w:cs="Calibri"/>
          <w:spacing w:val="-2"/>
          <w:sz w:val="22"/>
          <w:szCs w:val="22"/>
        </w:rPr>
        <w:t xml:space="preserve"> for re-negotiation. </w:t>
      </w:r>
    </w:p>
    <w:p w14:paraId="45E2980D" w14:textId="64BA57D2" w:rsidR="006042F9" w:rsidRPr="005879B8" w:rsidRDefault="00A85437" w:rsidP="006042F9">
      <w:pPr>
        <w:pStyle w:val="NoSpacing"/>
        <w:tabs>
          <w:tab w:val="right" w:pos="10800"/>
        </w:tabs>
        <w:spacing w:before="200"/>
        <w:jc w:val="both"/>
        <w:rPr>
          <w:rFonts w:cs="Calibri"/>
          <w:b/>
          <w:sz w:val="22"/>
          <w:szCs w:val="22"/>
        </w:rPr>
      </w:pPr>
      <w:r w:rsidRPr="00C26117">
        <w:rPr>
          <w:rFonts w:eastAsia="Times New Roman" w:cs="Calibri"/>
          <w:b/>
          <w:spacing w:val="-2"/>
          <w:sz w:val="22"/>
          <w:szCs w:val="22"/>
          <w14:shadow w14:blurRad="50800" w14:dist="38100" w14:dir="2700000" w14:sx="100000" w14:sy="100000" w14:kx="0" w14:ky="0" w14:algn="tl">
            <w14:srgbClr w14:val="000000">
              <w14:alpha w14:val="60000"/>
            </w14:srgbClr>
          </w14:shadow>
        </w:rPr>
        <w:t>SENIOR DIRECTOR OF TRANSFORMATION</w:t>
      </w:r>
      <w:r w:rsidR="006042F9" w:rsidRPr="005879B8">
        <w:rPr>
          <w:rFonts w:eastAsia="Times New Roman" w:cs="Calibri"/>
          <w:b/>
          <w:spacing w:val="-2"/>
          <w:sz w:val="22"/>
          <w:szCs w:val="22"/>
        </w:rPr>
        <w:t xml:space="preserve"> – </w:t>
      </w:r>
      <w:r w:rsidRPr="00D50F06">
        <w:rPr>
          <w:rFonts w:eastAsia="Times New Roman" w:cs="Calibri"/>
          <w:b/>
          <w:spacing w:val="-2"/>
          <w:sz w:val="22"/>
          <w:szCs w:val="22"/>
        </w:rPr>
        <w:t xml:space="preserve">Hawaiian Airlines </w:t>
      </w:r>
      <w:r>
        <w:rPr>
          <w:rFonts w:eastAsia="Times New Roman" w:cs="Calibri"/>
          <w:b/>
          <w:spacing w:val="-2"/>
          <w:sz w:val="22"/>
          <w:szCs w:val="22"/>
        </w:rPr>
        <w:t>I</w:t>
      </w:r>
      <w:r w:rsidRPr="00D50F06">
        <w:rPr>
          <w:rFonts w:eastAsia="Times New Roman" w:cs="Calibri"/>
          <w:b/>
          <w:spacing w:val="-2"/>
          <w:sz w:val="22"/>
          <w:szCs w:val="22"/>
        </w:rPr>
        <w:t xml:space="preserve"> Honolulu</w:t>
      </w:r>
      <w:r>
        <w:rPr>
          <w:rFonts w:eastAsia="Times New Roman" w:cs="Calibri"/>
          <w:b/>
          <w:spacing w:val="-2"/>
          <w:sz w:val="22"/>
          <w:szCs w:val="22"/>
        </w:rPr>
        <w:t>, HI</w:t>
      </w:r>
      <w:r w:rsidR="006042F9" w:rsidRPr="005879B8">
        <w:rPr>
          <w:rFonts w:eastAsia="Times New Roman" w:cs="Calibri"/>
          <w:b/>
          <w:spacing w:val="-2"/>
          <w:sz w:val="22"/>
          <w:szCs w:val="22"/>
        </w:rPr>
        <w:tab/>
      </w:r>
      <w:r w:rsidR="00693EF0">
        <w:rPr>
          <w:rFonts w:eastAsia="Times New Roman" w:cs="Calibri"/>
          <w:b/>
          <w:spacing w:val="-2"/>
          <w:sz w:val="22"/>
          <w:szCs w:val="22"/>
        </w:rPr>
        <w:t xml:space="preserve">   </w:t>
      </w:r>
      <w:r>
        <w:rPr>
          <w:rFonts w:eastAsia="Times New Roman" w:cs="Calibri"/>
          <w:b/>
          <w:spacing w:val="-2"/>
          <w:sz w:val="22"/>
          <w:szCs w:val="22"/>
        </w:rPr>
        <w:t>Jun</w:t>
      </w:r>
      <w:r w:rsidR="00693EF0">
        <w:rPr>
          <w:rFonts w:eastAsia="Times New Roman" w:cs="Calibri"/>
          <w:b/>
          <w:spacing w:val="-2"/>
          <w:sz w:val="22"/>
          <w:szCs w:val="22"/>
        </w:rPr>
        <w:t xml:space="preserve">e </w:t>
      </w:r>
      <w:r w:rsidR="006042F9" w:rsidRPr="005879B8">
        <w:rPr>
          <w:rFonts w:eastAsia="Times New Roman" w:cs="Calibri"/>
          <w:b/>
          <w:spacing w:val="-2"/>
          <w:sz w:val="22"/>
          <w:szCs w:val="22"/>
        </w:rPr>
        <w:t>20</w:t>
      </w:r>
      <w:r>
        <w:rPr>
          <w:rFonts w:eastAsia="Times New Roman" w:cs="Calibri"/>
          <w:b/>
          <w:spacing w:val="-2"/>
          <w:sz w:val="22"/>
          <w:szCs w:val="22"/>
        </w:rPr>
        <w:t>06</w:t>
      </w:r>
      <w:r w:rsidR="006042F9" w:rsidRPr="005879B8">
        <w:rPr>
          <w:rFonts w:eastAsia="Times New Roman" w:cs="Calibri"/>
          <w:b/>
          <w:spacing w:val="-2"/>
          <w:sz w:val="22"/>
          <w:szCs w:val="22"/>
        </w:rPr>
        <w:t xml:space="preserve"> – </w:t>
      </w:r>
      <w:r>
        <w:rPr>
          <w:rFonts w:eastAsia="Times New Roman" w:cs="Calibri"/>
          <w:b/>
          <w:spacing w:val="-2"/>
          <w:sz w:val="22"/>
          <w:szCs w:val="22"/>
        </w:rPr>
        <w:t>January</w:t>
      </w:r>
      <w:r w:rsidR="006042F9" w:rsidRPr="005879B8">
        <w:rPr>
          <w:rFonts w:eastAsia="Times New Roman" w:cs="Calibri"/>
          <w:b/>
          <w:spacing w:val="-2"/>
          <w:sz w:val="22"/>
          <w:szCs w:val="22"/>
        </w:rPr>
        <w:t xml:space="preserve"> 20</w:t>
      </w:r>
      <w:r>
        <w:rPr>
          <w:rFonts w:eastAsia="Times New Roman" w:cs="Calibri"/>
          <w:b/>
          <w:spacing w:val="-2"/>
          <w:sz w:val="22"/>
          <w:szCs w:val="22"/>
        </w:rPr>
        <w:t>08</w:t>
      </w:r>
      <w:r w:rsidR="006042F9" w:rsidRPr="005879B8">
        <w:rPr>
          <w:rFonts w:eastAsia="Times New Roman" w:cs="Calibri"/>
          <w:b/>
          <w:spacing w:val="-2"/>
          <w:sz w:val="22"/>
          <w:szCs w:val="22"/>
        </w:rPr>
        <w:tab/>
      </w:r>
    </w:p>
    <w:p w14:paraId="20F00444" w14:textId="0E6B6A99" w:rsidR="006042F9" w:rsidRPr="005879B8" w:rsidRDefault="005A1581" w:rsidP="006042F9">
      <w:pPr>
        <w:pStyle w:val="NoSpacing"/>
        <w:jc w:val="both"/>
        <w:rPr>
          <w:rFonts w:cs="Calibri"/>
          <w:i/>
          <w:iCs/>
          <w:sz w:val="22"/>
          <w:szCs w:val="22"/>
        </w:rPr>
      </w:pPr>
      <w:r>
        <w:rPr>
          <w:rFonts w:eastAsia="Times New Roman" w:cs="Calibri"/>
          <w:i/>
          <w:iCs/>
          <w:spacing w:val="-2"/>
          <w:sz w:val="22"/>
          <w:szCs w:val="22"/>
        </w:rPr>
        <w:t>Screened and hired an</w:t>
      </w:r>
      <w:r w:rsidR="00930DF1" w:rsidRPr="00930DF1">
        <w:rPr>
          <w:rFonts w:eastAsia="Times New Roman" w:cs="Calibri"/>
          <w:i/>
          <w:iCs/>
          <w:spacing w:val="-2"/>
          <w:sz w:val="22"/>
          <w:szCs w:val="22"/>
        </w:rPr>
        <w:t xml:space="preserve"> offshore </w:t>
      </w:r>
      <w:r>
        <w:rPr>
          <w:rFonts w:eastAsia="Times New Roman" w:cs="Calibri"/>
          <w:i/>
          <w:iCs/>
          <w:spacing w:val="-2"/>
          <w:sz w:val="22"/>
          <w:szCs w:val="22"/>
        </w:rPr>
        <w:t>team</w:t>
      </w:r>
      <w:r w:rsidR="00930DF1" w:rsidRPr="00930DF1">
        <w:rPr>
          <w:rFonts w:eastAsia="Times New Roman" w:cs="Calibri"/>
          <w:i/>
          <w:iCs/>
          <w:spacing w:val="-2"/>
          <w:sz w:val="22"/>
          <w:szCs w:val="22"/>
        </w:rPr>
        <w:t xml:space="preserve"> through select</w:t>
      </w:r>
      <w:r w:rsidR="00603466">
        <w:rPr>
          <w:rFonts w:eastAsia="Times New Roman" w:cs="Calibri"/>
          <w:i/>
          <w:iCs/>
          <w:spacing w:val="-2"/>
          <w:sz w:val="22"/>
          <w:szCs w:val="22"/>
        </w:rPr>
        <w:t>ing</w:t>
      </w:r>
      <w:r w:rsidR="00930DF1" w:rsidRPr="00930DF1">
        <w:rPr>
          <w:rFonts w:eastAsia="Times New Roman" w:cs="Calibri"/>
          <w:i/>
          <w:iCs/>
          <w:spacing w:val="-2"/>
          <w:sz w:val="22"/>
          <w:szCs w:val="22"/>
        </w:rPr>
        <w:t xml:space="preserve"> vendors</w:t>
      </w:r>
      <w:r>
        <w:rPr>
          <w:rFonts w:eastAsia="Times New Roman" w:cs="Calibri"/>
          <w:i/>
          <w:iCs/>
          <w:spacing w:val="-2"/>
          <w:sz w:val="22"/>
          <w:szCs w:val="22"/>
        </w:rPr>
        <w:t xml:space="preserve"> to</w:t>
      </w:r>
      <w:r w:rsidR="00930DF1" w:rsidRPr="00930DF1">
        <w:rPr>
          <w:rFonts w:eastAsia="Times New Roman" w:cs="Calibri"/>
          <w:i/>
          <w:iCs/>
          <w:spacing w:val="-2"/>
          <w:sz w:val="22"/>
          <w:szCs w:val="22"/>
        </w:rPr>
        <w:t xml:space="preserve"> eliminate travel costs, training and maintenance agreements</w:t>
      </w:r>
      <w:r>
        <w:rPr>
          <w:rFonts w:eastAsia="Times New Roman" w:cs="Calibri"/>
          <w:i/>
          <w:iCs/>
          <w:spacing w:val="-2"/>
          <w:sz w:val="22"/>
          <w:szCs w:val="22"/>
        </w:rPr>
        <w:t>,</w:t>
      </w:r>
      <w:r w:rsidR="00930DF1" w:rsidRPr="00930DF1">
        <w:rPr>
          <w:rFonts w:eastAsia="Times New Roman" w:cs="Calibri"/>
          <w:i/>
          <w:iCs/>
          <w:spacing w:val="-2"/>
          <w:sz w:val="22"/>
          <w:szCs w:val="22"/>
        </w:rPr>
        <w:t xml:space="preserve"> and consolidated contracts to single source vendor.</w:t>
      </w:r>
    </w:p>
    <w:p w14:paraId="6AB9618C" w14:textId="2F5010BA" w:rsidR="00910C1F" w:rsidRDefault="0028600F" w:rsidP="00910C1F">
      <w:pPr>
        <w:pStyle w:val="NoSpacing"/>
        <w:numPr>
          <w:ilvl w:val="0"/>
          <w:numId w:val="27"/>
        </w:numPr>
        <w:spacing w:before="60"/>
        <w:ind w:left="446"/>
        <w:jc w:val="both"/>
        <w:textAlignment w:val="baseline"/>
        <w:rPr>
          <w:rFonts w:eastAsia="Times New Roman" w:cs="Calibri"/>
          <w:spacing w:val="-2"/>
          <w:sz w:val="22"/>
          <w:szCs w:val="22"/>
        </w:rPr>
      </w:pPr>
      <w:r>
        <w:rPr>
          <w:rFonts w:eastAsia="Times New Roman" w:cs="Calibri"/>
          <w:spacing w:val="-2"/>
          <w:sz w:val="22"/>
          <w:szCs w:val="22"/>
        </w:rPr>
        <w:t xml:space="preserve">Achieved an annual saving of </w:t>
      </w:r>
      <w:r w:rsidR="00910C1F" w:rsidRPr="00910C1F">
        <w:rPr>
          <w:rFonts w:eastAsia="Times New Roman" w:cs="Calibri"/>
          <w:spacing w:val="-2"/>
          <w:sz w:val="22"/>
          <w:szCs w:val="22"/>
        </w:rPr>
        <w:t>$10</w:t>
      </w:r>
      <w:r>
        <w:rPr>
          <w:rFonts w:eastAsia="Times New Roman" w:cs="Calibri"/>
          <w:spacing w:val="-2"/>
          <w:sz w:val="22"/>
          <w:szCs w:val="22"/>
        </w:rPr>
        <w:t>M</w:t>
      </w:r>
      <w:r w:rsidR="00910C1F" w:rsidRPr="00910C1F">
        <w:rPr>
          <w:rFonts w:eastAsia="Times New Roman" w:cs="Calibri"/>
          <w:spacing w:val="-2"/>
          <w:sz w:val="22"/>
          <w:szCs w:val="22"/>
        </w:rPr>
        <w:t xml:space="preserve"> by </w:t>
      </w:r>
      <w:r>
        <w:rPr>
          <w:rFonts w:eastAsia="Times New Roman" w:cs="Calibri"/>
          <w:spacing w:val="-2"/>
          <w:sz w:val="22"/>
          <w:szCs w:val="22"/>
        </w:rPr>
        <w:t xml:space="preserve">effectively </w:t>
      </w:r>
      <w:r w:rsidR="00910C1F" w:rsidRPr="00910C1F">
        <w:rPr>
          <w:rFonts w:eastAsia="Times New Roman" w:cs="Calibri"/>
          <w:spacing w:val="-2"/>
          <w:sz w:val="22"/>
          <w:szCs w:val="22"/>
        </w:rPr>
        <w:t>negotiating optimal pricing, master service agreements and statements of work for call center, accounting and IT functions.</w:t>
      </w:r>
    </w:p>
    <w:p w14:paraId="3DC53790" w14:textId="73F591C0" w:rsidR="00693EF0" w:rsidRDefault="0028600F" w:rsidP="00693EF0">
      <w:pPr>
        <w:pStyle w:val="NoSpacing"/>
        <w:numPr>
          <w:ilvl w:val="0"/>
          <w:numId w:val="27"/>
        </w:numPr>
        <w:spacing w:before="60"/>
        <w:ind w:left="446"/>
        <w:jc w:val="both"/>
        <w:textAlignment w:val="baseline"/>
        <w:rPr>
          <w:rFonts w:eastAsia="Times New Roman" w:cs="Calibri"/>
          <w:spacing w:val="-2"/>
          <w:sz w:val="22"/>
          <w:szCs w:val="22"/>
        </w:rPr>
      </w:pPr>
      <w:r>
        <w:rPr>
          <w:rFonts w:eastAsia="Times New Roman" w:cs="Calibri"/>
          <w:spacing w:val="-2"/>
          <w:sz w:val="22"/>
          <w:szCs w:val="22"/>
        </w:rPr>
        <w:t>Directed</w:t>
      </w:r>
      <w:r w:rsidRPr="0028600F">
        <w:rPr>
          <w:rFonts w:eastAsia="Times New Roman" w:cs="Calibri"/>
          <w:spacing w:val="-2"/>
          <w:sz w:val="22"/>
          <w:szCs w:val="22"/>
        </w:rPr>
        <w:t xml:space="preserve"> </w:t>
      </w:r>
      <w:r>
        <w:rPr>
          <w:rFonts w:eastAsia="Times New Roman" w:cs="Calibri"/>
          <w:spacing w:val="-2"/>
          <w:sz w:val="22"/>
          <w:szCs w:val="22"/>
        </w:rPr>
        <w:t xml:space="preserve">a </w:t>
      </w:r>
      <w:r w:rsidRPr="0028600F">
        <w:rPr>
          <w:rFonts w:eastAsia="Times New Roman" w:cs="Calibri"/>
          <w:spacing w:val="-2"/>
          <w:sz w:val="22"/>
          <w:szCs w:val="22"/>
        </w:rPr>
        <w:t xml:space="preserve">major communications mapping project that </w:t>
      </w:r>
      <w:r w:rsidR="00B06F45">
        <w:rPr>
          <w:rFonts w:eastAsia="Times New Roman" w:cs="Calibri"/>
          <w:spacing w:val="-2"/>
          <w:sz w:val="22"/>
          <w:szCs w:val="22"/>
        </w:rPr>
        <w:t>streamlined</w:t>
      </w:r>
      <w:r w:rsidRPr="0028600F">
        <w:rPr>
          <w:rFonts w:eastAsia="Times New Roman" w:cs="Calibri"/>
          <w:spacing w:val="-2"/>
          <w:sz w:val="22"/>
          <w:szCs w:val="22"/>
        </w:rPr>
        <w:t xml:space="preserve"> official and unofficial interdepartmental communications and negotiated outsourcing initiatives with contract value of $50</w:t>
      </w:r>
      <w:r>
        <w:rPr>
          <w:rFonts w:eastAsia="Times New Roman" w:cs="Calibri"/>
          <w:spacing w:val="-2"/>
          <w:sz w:val="22"/>
          <w:szCs w:val="22"/>
        </w:rPr>
        <w:t>M</w:t>
      </w:r>
      <w:r w:rsidRPr="0028600F">
        <w:rPr>
          <w:rFonts w:eastAsia="Times New Roman" w:cs="Calibri"/>
          <w:spacing w:val="-2"/>
          <w:sz w:val="22"/>
          <w:szCs w:val="22"/>
        </w:rPr>
        <w:t>.</w:t>
      </w:r>
    </w:p>
    <w:p w14:paraId="21A2561F" w14:textId="77777777" w:rsidR="00693EF0" w:rsidRDefault="00693EF0" w:rsidP="00693EF0">
      <w:pPr>
        <w:pStyle w:val="paragraph"/>
        <w:spacing w:before="0" w:beforeAutospacing="0" w:after="0" w:afterAutospacing="0"/>
        <w:textAlignment w:val="baseline"/>
        <w:rPr>
          <w:rStyle w:val="normaltextrun"/>
          <w:b/>
          <w:bCs/>
          <w:i/>
          <w:iCs/>
          <w:sz w:val="20"/>
          <w:szCs w:val="20"/>
        </w:rPr>
      </w:pPr>
    </w:p>
    <w:p w14:paraId="441CE8F0" w14:textId="01517264" w:rsidR="00693EF0" w:rsidRDefault="00693EF0" w:rsidP="00693EF0">
      <w:pPr>
        <w:pStyle w:val="NoSpacing"/>
        <w:tabs>
          <w:tab w:val="right" w:pos="10800"/>
        </w:tabs>
        <w:spacing w:before="200"/>
        <w:jc w:val="both"/>
        <w:rPr>
          <w:rFonts w:eastAsia="Times New Roman" w:cs="Calibri"/>
          <w:b/>
          <w:spacing w:val="-2"/>
          <w:sz w:val="22"/>
          <w:szCs w:val="22"/>
          <w14:shadow w14:blurRad="50800" w14:dist="38100" w14:dir="2700000" w14:sx="100000" w14:sy="100000" w14:kx="0" w14:ky="0" w14:algn="tl">
            <w14:srgbClr w14:val="000000">
              <w14:alpha w14:val="60000"/>
            </w14:srgbClr>
          </w14:shadow>
        </w:rPr>
      </w:pPr>
      <w:r w:rsidRPr="005A49F1">
        <w:rPr>
          <w:rFonts w:eastAsia="Times New Roman" w:cs="Calibri"/>
          <w:b/>
          <w:spacing w:val="-2"/>
          <w:sz w:val="22"/>
          <w:szCs w:val="22"/>
          <w14:shadow w14:blurRad="50800" w14:dist="38100" w14:dir="2700000" w14:sx="100000" w14:sy="100000" w14:kx="0" w14:ky="0" w14:algn="tl">
            <w14:srgbClr w14:val="000000">
              <w14:alpha w14:val="60000"/>
            </w14:srgbClr>
          </w14:shadow>
        </w:rPr>
        <w:t xml:space="preserve">Director of Enterprise Infrastructure </w:t>
      </w:r>
      <w:r>
        <w:rPr>
          <w:rFonts w:eastAsia="Times New Roman" w:cs="Calibri"/>
          <w:spacing w:val="-2"/>
          <w:sz w:val="22"/>
          <w:szCs w:val="22"/>
          <w14:shadow w14:blurRad="50800" w14:dist="38100" w14:dir="2700000" w14:sx="100000" w14:sy="100000" w14:kx="0" w14:ky="0" w14:algn="tl">
            <w14:srgbClr w14:val="000000">
              <w14:alpha w14:val="60000"/>
            </w14:srgbClr>
          </w14:shadow>
        </w:rPr>
        <w:t xml:space="preserve">– </w:t>
      </w:r>
      <w:r w:rsidRPr="00D50F06">
        <w:rPr>
          <w:rFonts w:eastAsia="Times New Roman" w:cs="Calibri"/>
          <w:b/>
          <w:spacing w:val="-2"/>
          <w:sz w:val="22"/>
          <w:szCs w:val="22"/>
        </w:rPr>
        <w:t xml:space="preserve">Hawaiian Airlines </w:t>
      </w:r>
      <w:r>
        <w:rPr>
          <w:rFonts w:eastAsia="Times New Roman" w:cs="Calibri"/>
          <w:b/>
          <w:spacing w:val="-2"/>
          <w:sz w:val="22"/>
          <w:szCs w:val="22"/>
        </w:rPr>
        <w:t>I</w:t>
      </w:r>
      <w:r w:rsidRPr="00D50F06">
        <w:rPr>
          <w:rFonts w:eastAsia="Times New Roman" w:cs="Calibri"/>
          <w:b/>
          <w:spacing w:val="-2"/>
          <w:sz w:val="22"/>
          <w:szCs w:val="22"/>
        </w:rPr>
        <w:t xml:space="preserve"> Honolulu</w:t>
      </w:r>
      <w:r>
        <w:rPr>
          <w:rFonts w:eastAsia="Times New Roman" w:cs="Calibri"/>
          <w:b/>
          <w:spacing w:val="-2"/>
          <w:sz w:val="22"/>
          <w:szCs w:val="22"/>
        </w:rPr>
        <w:t>, HI</w:t>
      </w:r>
      <w:r w:rsidRPr="00693EF0">
        <w:rPr>
          <w:rFonts w:eastAsia="Times New Roman" w:cs="Calibri"/>
          <w:b/>
          <w:spacing w:val="-2"/>
          <w:sz w:val="22"/>
          <w:szCs w:val="22"/>
          <w14:shadow w14:blurRad="50800" w14:dist="38100" w14:dir="2700000" w14:sx="100000" w14:sy="100000" w14:kx="0" w14:ky="0" w14:algn="tl">
            <w14:srgbClr w14:val="000000">
              <w14:alpha w14:val="60000"/>
            </w14:srgbClr>
          </w14:shadow>
        </w:rPr>
        <w:t xml:space="preserve"> </w:t>
      </w:r>
      <w:r>
        <w:rPr>
          <w:rFonts w:eastAsia="Times New Roman" w:cs="Calibri"/>
          <w:b/>
          <w:spacing w:val="-2"/>
          <w:sz w:val="22"/>
          <w:szCs w:val="22"/>
          <w14:shadow w14:blurRad="50800" w14:dist="38100" w14:dir="2700000" w14:sx="100000" w14:sy="100000" w14:kx="0" w14:ky="0" w14:algn="tl">
            <w14:srgbClr w14:val="000000">
              <w14:alpha w14:val="60000"/>
            </w14:srgbClr>
          </w14:shadow>
        </w:rPr>
        <w:t xml:space="preserve">                                           </w:t>
      </w:r>
      <w:r w:rsidRPr="00693EF0">
        <w:rPr>
          <w:rFonts w:eastAsia="Times New Roman" w:cs="Calibri"/>
          <w:b/>
          <w:spacing w:val="-2"/>
          <w:sz w:val="22"/>
          <w:szCs w:val="22"/>
        </w:rPr>
        <w:t>January 2004 – June 2006</w:t>
      </w:r>
      <w:r w:rsidRPr="00693EF0">
        <w:rPr>
          <w:rFonts w:eastAsia="Times New Roman" w:cs="Calibri"/>
          <w:b/>
          <w:spacing w:val="-2"/>
          <w:sz w:val="22"/>
          <w:szCs w:val="22"/>
          <w14:shadow w14:blurRad="50800" w14:dist="38100" w14:dir="2700000" w14:sx="100000" w14:sy="100000" w14:kx="0" w14:ky="0" w14:algn="tl">
            <w14:srgbClr w14:val="000000">
              <w14:alpha w14:val="60000"/>
            </w14:srgbClr>
          </w14:shadow>
        </w:rPr>
        <w:t> </w:t>
      </w:r>
    </w:p>
    <w:p w14:paraId="3084E084" w14:textId="77777777" w:rsidR="00693EF0" w:rsidRPr="00693EF0" w:rsidRDefault="00693EF0" w:rsidP="00693EF0">
      <w:pPr>
        <w:pStyle w:val="NoSpacing"/>
        <w:tabs>
          <w:tab w:val="right" w:pos="10800"/>
        </w:tabs>
        <w:spacing w:before="200"/>
        <w:jc w:val="both"/>
        <w:rPr>
          <w:rFonts w:eastAsia="Times New Roman" w:cs="Calibri"/>
          <w:b/>
          <w:spacing w:val="-2"/>
          <w:sz w:val="22"/>
          <w:szCs w:val="22"/>
          <w14:shadow w14:blurRad="50800" w14:dist="38100" w14:dir="2700000" w14:sx="100000" w14:sy="100000" w14:kx="0" w14:ky="0" w14:algn="tl">
            <w14:srgbClr w14:val="000000">
              <w14:alpha w14:val="60000"/>
            </w14:srgbClr>
          </w14:shadow>
        </w:rPr>
      </w:pPr>
    </w:p>
    <w:p w14:paraId="23D4AF24" w14:textId="41A0B79F" w:rsidR="00693EF0" w:rsidRPr="00693EF0" w:rsidRDefault="00693EF0" w:rsidP="00693EF0">
      <w:pPr>
        <w:pStyle w:val="NoSpacing"/>
        <w:jc w:val="both"/>
        <w:rPr>
          <w:rFonts w:eastAsia="Times New Roman" w:cs="Calibri"/>
          <w:i/>
          <w:iCs/>
          <w:spacing w:val="-2"/>
          <w:sz w:val="22"/>
          <w:szCs w:val="22"/>
        </w:rPr>
      </w:pPr>
      <w:r w:rsidRPr="00693EF0">
        <w:rPr>
          <w:rFonts w:eastAsia="Times New Roman" w:cs="Calibri"/>
          <w:i/>
          <w:iCs/>
          <w:spacing w:val="-2"/>
          <w:sz w:val="22"/>
          <w:szCs w:val="22"/>
        </w:rPr>
        <w:t>Managed operational environment of 225 servers primarily deployed on Dell Blade Server using VMWare with direction over all back office and support operations. Supervised six managers and 37 unionized and non-unionized operations staff. Conducted face-to-face meetings with managerial team and guided critical operational issues. Generated reports for CIO and developed new business cases and presentations of fresh staffing models and system implementations. Controlled $5.5 million operating budget for all IT and support services</w:t>
      </w:r>
      <w:r>
        <w:rPr>
          <w:rFonts w:eastAsia="Times New Roman" w:cs="Calibri"/>
          <w:i/>
          <w:iCs/>
          <w:spacing w:val="-2"/>
          <w:sz w:val="22"/>
          <w:szCs w:val="22"/>
        </w:rPr>
        <w:t>.</w:t>
      </w:r>
    </w:p>
    <w:p w14:paraId="2542ADC9" w14:textId="77777777" w:rsidR="00693EF0" w:rsidRPr="00693EF0" w:rsidRDefault="00693EF0" w:rsidP="00693EF0">
      <w:pPr>
        <w:pStyle w:val="NoSpacing"/>
        <w:numPr>
          <w:ilvl w:val="0"/>
          <w:numId w:val="27"/>
        </w:numPr>
        <w:spacing w:before="60"/>
        <w:ind w:left="446"/>
        <w:jc w:val="both"/>
        <w:textAlignment w:val="baseline"/>
        <w:rPr>
          <w:rFonts w:eastAsia="Times New Roman" w:cs="Calibri"/>
          <w:spacing w:val="-2"/>
          <w:sz w:val="22"/>
          <w:szCs w:val="22"/>
        </w:rPr>
      </w:pPr>
      <w:r w:rsidRPr="00693EF0">
        <w:rPr>
          <w:rFonts w:eastAsia="Times New Roman" w:cs="Calibri"/>
          <w:spacing w:val="-2"/>
          <w:sz w:val="22"/>
          <w:szCs w:val="22"/>
        </w:rPr>
        <w:t>Renegotiated collective bargaining agreements with unions to achieve cross-utilization clause that allowed company to complete corporate reorganization, saving $800,000 annually. </w:t>
      </w:r>
    </w:p>
    <w:p w14:paraId="0A11BDC8" w14:textId="401EE954" w:rsidR="00693EF0" w:rsidRPr="00693EF0" w:rsidRDefault="00693EF0" w:rsidP="00693EF0">
      <w:pPr>
        <w:pStyle w:val="NoSpacing"/>
        <w:numPr>
          <w:ilvl w:val="0"/>
          <w:numId w:val="27"/>
        </w:numPr>
        <w:spacing w:before="60"/>
        <w:ind w:left="446"/>
        <w:jc w:val="both"/>
        <w:textAlignment w:val="baseline"/>
        <w:rPr>
          <w:rFonts w:eastAsia="Times New Roman" w:cs="Calibri"/>
          <w:spacing w:val="-2"/>
          <w:sz w:val="22"/>
          <w:szCs w:val="22"/>
        </w:rPr>
      </w:pPr>
      <w:r w:rsidRPr="00693EF0">
        <w:rPr>
          <w:rFonts w:eastAsia="Times New Roman" w:cs="Calibri"/>
          <w:spacing w:val="-2"/>
          <w:sz w:val="22"/>
          <w:szCs w:val="22"/>
        </w:rPr>
        <w:t>Established baseline for future technology projects and accountability standards for users in form of published service levels by developing and implementing strategic open-source application plans. </w:t>
      </w:r>
    </w:p>
    <w:p w14:paraId="65AA5940" w14:textId="77777777" w:rsidR="00693EF0" w:rsidRPr="00693EF0" w:rsidRDefault="00693EF0" w:rsidP="00693EF0">
      <w:pPr>
        <w:pStyle w:val="NoSpacing"/>
        <w:numPr>
          <w:ilvl w:val="0"/>
          <w:numId w:val="27"/>
        </w:numPr>
        <w:spacing w:before="60"/>
        <w:ind w:left="446"/>
        <w:jc w:val="both"/>
        <w:textAlignment w:val="baseline"/>
        <w:rPr>
          <w:rFonts w:eastAsia="Times New Roman" w:cs="Calibri"/>
          <w:spacing w:val="-2"/>
          <w:sz w:val="22"/>
          <w:szCs w:val="22"/>
        </w:rPr>
      </w:pPr>
      <w:r w:rsidRPr="00693EF0">
        <w:rPr>
          <w:rFonts w:eastAsia="Times New Roman" w:cs="Calibri"/>
          <w:spacing w:val="-2"/>
          <w:sz w:val="22"/>
          <w:szCs w:val="22"/>
        </w:rPr>
        <w:t>Developed three-year technical roadmap that redesigned entire operation from financial and service offering perspectives; persuaded executives and company to buy into plan and managed its implementation. </w:t>
      </w:r>
    </w:p>
    <w:p w14:paraId="2EE568B0" w14:textId="77777777" w:rsidR="00693EF0" w:rsidRPr="00693EF0" w:rsidRDefault="00693EF0" w:rsidP="00693EF0">
      <w:pPr>
        <w:pStyle w:val="NoSpacing"/>
        <w:spacing w:before="60"/>
        <w:jc w:val="both"/>
        <w:textAlignment w:val="baseline"/>
        <w:rPr>
          <w:rFonts w:eastAsia="Times New Roman" w:cs="Calibri"/>
          <w:spacing w:val="-2"/>
          <w:sz w:val="22"/>
          <w:szCs w:val="22"/>
        </w:rPr>
      </w:pPr>
    </w:p>
    <w:p w14:paraId="5002116C" w14:textId="77777777" w:rsidR="00D27F3C" w:rsidRDefault="00D27F3C" w:rsidP="00D27F3C">
      <w:pPr>
        <w:pStyle w:val="NoSpacing"/>
        <w:spacing w:before="60"/>
        <w:jc w:val="both"/>
        <w:textAlignment w:val="baseline"/>
        <w:rPr>
          <w:rFonts w:eastAsia="Times New Roman" w:cs="Calibri"/>
          <w:spacing w:val="-2"/>
          <w:sz w:val="22"/>
          <w:szCs w:val="22"/>
        </w:rPr>
      </w:pPr>
    </w:p>
    <w:p w14:paraId="30037B16" w14:textId="1095C074" w:rsidR="00054434" w:rsidRPr="00D27F3C" w:rsidRDefault="00D27F3C" w:rsidP="00D27F3C">
      <w:pPr>
        <w:pStyle w:val="NoSpacing"/>
        <w:spacing w:before="60"/>
        <w:jc w:val="both"/>
        <w:textAlignment w:val="baseline"/>
        <w:rPr>
          <w:rFonts w:eastAsia="Times New Roman" w:cs="Calibri"/>
          <w:spacing w:val="-2"/>
          <w:sz w:val="22"/>
          <w:szCs w:val="22"/>
          <w:u w:val="single"/>
        </w:rPr>
      </w:pPr>
      <w:r w:rsidRPr="00D27F3C">
        <w:rPr>
          <w:rFonts w:eastAsia="Times New Roman" w:cs="Calibri"/>
          <w:spacing w:val="-2"/>
          <w:sz w:val="22"/>
          <w:szCs w:val="22"/>
          <w:u w:val="single"/>
        </w:rPr>
        <w:t xml:space="preserve">Additional </w:t>
      </w:r>
      <w:r w:rsidR="000006F3" w:rsidRPr="00D27F3C">
        <w:rPr>
          <w:rFonts w:eastAsia="Times New Roman" w:cs="Calibri"/>
          <w:spacing w:val="-2"/>
          <w:sz w:val="22"/>
          <w:szCs w:val="22"/>
          <w:u w:val="single"/>
        </w:rPr>
        <w:t>Experience</w:t>
      </w:r>
      <w:r w:rsidRPr="00D27F3C">
        <w:rPr>
          <w:rFonts w:eastAsia="Times New Roman" w:cs="Calibri"/>
          <w:spacing w:val="-2"/>
          <w:sz w:val="22"/>
          <w:szCs w:val="22"/>
          <w:u w:val="single"/>
        </w:rPr>
        <w:t>:</w:t>
      </w:r>
    </w:p>
    <w:p w14:paraId="36554DA7" w14:textId="28201CED" w:rsidR="00D27F3C" w:rsidRPr="00B06F45" w:rsidRDefault="00D27F3C" w:rsidP="00D27F3C">
      <w:pPr>
        <w:pStyle w:val="NoSpacing"/>
        <w:spacing w:before="60"/>
        <w:jc w:val="both"/>
        <w:textAlignment w:val="baseline"/>
        <w:rPr>
          <w:rFonts w:eastAsia="Times New Roman" w:cs="Calibri"/>
          <w:spacing w:val="-2"/>
          <w:sz w:val="22"/>
          <w:szCs w:val="22"/>
        </w:rPr>
      </w:pPr>
      <w:r w:rsidRPr="00D27F3C">
        <w:rPr>
          <w:rFonts w:eastAsia="Times New Roman" w:cs="Calibri"/>
          <w:spacing w:val="-2"/>
          <w:sz w:val="22"/>
          <w:szCs w:val="22"/>
        </w:rPr>
        <w:lastRenderedPageBreak/>
        <w:t>Director of Engineering</w:t>
      </w:r>
      <w:r>
        <w:rPr>
          <w:rFonts w:eastAsia="Times New Roman" w:cs="Calibri"/>
          <w:spacing w:val="-2"/>
          <w:sz w:val="22"/>
          <w:szCs w:val="22"/>
        </w:rPr>
        <w:t xml:space="preserve">, </w:t>
      </w:r>
      <w:r w:rsidRPr="00D27F3C">
        <w:rPr>
          <w:rFonts w:eastAsia="Times New Roman" w:cs="Calibri"/>
          <w:spacing w:val="-2"/>
          <w:sz w:val="22"/>
          <w:szCs w:val="22"/>
        </w:rPr>
        <w:t>Firstline Communications</w:t>
      </w:r>
      <w:r>
        <w:rPr>
          <w:rFonts w:eastAsia="Times New Roman" w:cs="Calibri"/>
          <w:spacing w:val="-2"/>
          <w:sz w:val="22"/>
          <w:szCs w:val="22"/>
        </w:rPr>
        <w:t>,</w:t>
      </w:r>
      <w:r w:rsidRPr="00D27F3C">
        <w:rPr>
          <w:rFonts w:eastAsia="Times New Roman" w:cs="Calibri"/>
          <w:spacing w:val="-2"/>
          <w:sz w:val="22"/>
          <w:szCs w:val="22"/>
        </w:rPr>
        <w:t xml:space="preserve"> Bellevue,</w:t>
      </w:r>
      <w:r>
        <w:rPr>
          <w:rFonts w:eastAsia="Times New Roman" w:cs="Calibri"/>
          <w:spacing w:val="-2"/>
          <w:sz w:val="22"/>
          <w:szCs w:val="22"/>
        </w:rPr>
        <w:t xml:space="preserve"> WA</w:t>
      </w:r>
    </w:p>
    <w:bookmarkEnd w:id="5"/>
    <w:p w14:paraId="3D6174B4" w14:textId="290A426D" w:rsidR="00EB436D" w:rsidRPr="00C26117" w:rsidRDefault="003A28AD" w:rsidP="00667781">
      <w:pPr>
        <w:pStyle w:val="Style10"/>
        <w:shd w:val="clear" w:color="auto" w:fill="BDD6EE"/>
        <w:spacing w:before="200"/>
        <w:ind w:left="0" w:right="0"/>
        <w:rPr>
          <w:rFonts w:ascii="Calibri" w:hAnsi="Calibri" w:cs="Calibri"/>
          <w14:shadow w14:blurRad="50800" w14:dist="38100" w14:dir="2700000" w14:sx="100000" w14:sy="100000" w14:kx="0" w14:ky="0" w14:algn="tl">
            <w14:srgbClr w14:val="000000">
              <w14:alpha w14:val="60000"/>
            </w14:srgbClr>
          </w14:shadow>
        </w:rPr>
      </w:pPr>
      <w:r w:rsidRPr="00C26117">
        <w:rPr>
          <w:rFonts w:ascii="Calibri" w:hAnsi="Calibri" w:cs="Calibri"/>
          <w14:shadow w14:blurRad="50800" w14:dist="38100" w14:dir="2700000" w14:sx="100000" w14:sy="100000" w14:kx="0" w14:ky="0" w14:algn="tl">
            <w14:srgbClr w14:val="000000">
              <w14:alpha w14:val="60000"/>
            </w14:srgbClr>
          </w14:shadow>
        </w:rPr>
        <w:t>Education</w:t>
      </w:r>
    </w:p>
    <w:p w14:paraId="4C0B9C31" w14:textId="0F4DD13D" w:rsidR="00987751" w:rsidRDefault="00C26117" w:rsidP="00760D55">
      <w:pPr>
        <w:pStyle w:val="NoSpacing"/>
        <w:tabs>
          <w:tab w:val="right" w:pos="10800"/>
        </w:tabs>
        <w:spacing w:before="80" w:line="23" w:lineRule="atLeast"/>
        <w:jc w:val="center"/>
        <w:rPr>
          <w:rFonts w:cs="Calibri"/>
          <w:sz w:val="22"/>
          <w:szCs w:val="22"/>
        </w:rPr>
      </w:pPr>
      <w:r>
        <w:rPr>
          <w:rFonts w:eastAsia="Times New Roman" w:cs="Calibri"/>
          <w:b/>
          <w:spacing w:val="-2"/>
          <w:sz w:val="22"/>
          <w:szCs w:val="22"/>
        </w:rPr>
        <w:t>Therapeutic Recreation</w:t>
      </w:r>
      <w:r w:rsidR="00987751" w:rsidRPr="005879B8">
        <w:rPr>
          <w:rFonts w:eastAsia="Times New Roman" w:cs="Calibri"/>
          <w:b/>
          <w:spacing w:val="-2"/>
          <w:sz w:val="22"/>
          <w:szCs w:val="22"/>
        </w:rPr>
        <w:t xml:space="preserve"> |</w:t>
      </w:r>
      <w:r w:rsidR="00843CDE" w:rsidRPr="00843CDE">
        <w:t xml:space="preserve"> </w:t>
      </w:r>
      <w:r w:rsidR="00843CDE" w:rsidRPr="00843CDE">
        <w:rPr>
          <w:rFonts w:cs="Calibri"/>
          <w:sz w:val="22"/>
          <w:szCs w:val="22"/>
        </w:rPr>
        <w:t>Unity College</w:t>
      </w:r>
      <w:r w:rsidR="00843CDE">
        <w:rPr>
          <w:rFonts w:cs="Calibri"/>
          <w:sz w:val="22"/>
          <w:szCs w:val="22"/>
        </w:rPr>
        <w:t>,</w:t>
      </w:r>
      <w:r w:rsidR="00843CDE" w:rsidRPr="00843CDE">
        <w:rPr>
          <w:rFonts w:cs="Calibri"/>
          <w:sz w:val="22"/>
          <w:szCs w:val="22"/>
        </w:rPr>
        <w:t xml:space="preserve"> Unity, M</w:t>
      </w:r>
      <w:r w:rsidR="00843CDE">
        <w:rPr>
          <w:rFonts w:cs="Calibri"/>
          <w:sz w:val="22"/>
          <w:szCs w:val="22"/>
        </w:rPr>
        <w:t>E</w:t>
      </w:r>
    </w:p>
    <w:p w14:paraId="42B466DA" w14:textId="4BCEE724" w:rsidR="00054434" w:rsidRPr="00054434" w:rsidRDefault="00054434" w:rsidP="00054434">
      <w:pPr>
        <w:pStyle w:val="NoSpacing"/>
        <w:tabs>
          <w:tab w:val="right" w:pos="10800"/>
        </w:tabs>
        <w:spacing w:before="80" w:line="23" w:lineRule="atLeast"/>
        <w:jc w:val="center"/>
        <w:rPr>
          <w:rFonts w:eastAsia="Times New Roman" w:cs="Calibri"/>
          <w:b/>
          <w:bCs/>
          <w:spacing w:val="-2"/>
          <w:sz w:val="22"/>
          <w:szCs w:val="22"/>
        </w:rPr>
      </w:pPr>
      <w:r w:rsidRPr="00054434">
        <w:rPr>
          <w:rFonts w:cs="Calibri"/>
          <w:b/>
          <w:bCs/>
          <w:sz w:val="22"/>
          <w:szCs w:val="22"/>
        </w:rPr>
        <w:t>First Aid / CPR / AED Certification</w:t>
      </w:r>
      <w:r w:rsidR="00C2533A">
        <w:rPr>
          <w:rFonts w:cs="Calibri"/>
          <w:b/>
          <w:bCs/>
          <w:sz w:val="22"/>
          <w:szCs w:val="22"/>
        </w:rPr>
        <w:t xml:space="preserve"> Exp:2026</w:t>
      </w:r>
    </w:p>
    <w:p w14:paraId="1031C37C" w14:textId="32FA9183" w:rsidR="00306FE8" w:rsidRPr="00306FE8" w:rsidRDefault="00306FE8" w:rsidP="00306FE8">
      <w:pPr>
        <w:tabs>
          <w:tab w:val="left" w:pos="360"/>
          <w:tab w:val="left" w:pos="720"/>
          <w:tab w:val="left" w:pos="1080"/>
        </w:tabs>
        <w:spacing w:before="80"/>
        <w:jc w:val="center"/>
        <w:rPr>
          <w:rFonts w:ascii="Calibri" w:hAnsi="Calibri" w:cs="Calibri"/>
          <w:bCs/>
          <w:sz w:val="22"/>
          <w:szCs w:val="22"/>
        </w:rPr>
      </w:pPr>
    </w:p>
    <w:sectPr w:rsidR="00306FE8" w:rsidRPr="00306FE8" w:rsidSect="006F6C61">
      <w:headerReference w:type="default" r:id="rId8"/>
      <w:type w:val="continuous"/>
      <w:pgSz w:w="12240" w:h="15840"/>
      <w:pgMar w:top="720" w:right="720" w:bottom="720" w:left="720" w:header="432" w:footer="6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B950" w14:textId="77777777" w:rsidR="001F0404" w:rsidRDefault="001F0404">
      <w:r>
        <w:separator/>
      </w:r>
    </w:p>
  </w:endnote>
  <w:endnote w:type="continuationSeparator" w:id="0">
    <w:p w14:paraId="2B753BBA" w14:textId="77777777" w:rsidR="001F0404" w:rsidRDefault="001F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050C" w14:textId="77777777" w:rsidR="001F0404" w:rsidRDefault="001F0404">
      <w:r>
        <w:separator/>
      </w:r>
    </w:p>
  </w:footnote>
  <w:footnote w:type="continuationSeparator" w:id="0">
    <w:p w14:paraId="19380D57" w14:textId="77777777" w:rsidR="001F0404" w:rsidRDefault="001F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B357" w14:textId="3ACA54D2" w:rsidR="009677AE" w:rsidRPr="009677AE" w:rsidRDefault="000E411E" w:rsidP="009677AE">
    <w:pPr>
      <w:pStyle w:val="Style1"/>
      <w:pBdr>
        <w:bottom w:val="single" w:sz="12" w:space="1" w:color="002060"/>
      </w:pBdr>
      <w:tabs>
        <w:tab w:val="right" w:pos="10800"/>
      </w:tabs>
      <w:spacing w:before="120" w:after="120"/>
      <w:rPr>
        <w:rFonts w:ascii="Calibri" w:hAnsi="Calibri" w:cs="Calibri"/>
        <w:b/>
        <w:smallCaps/>
        <w:color w:val="FFFFFF"/>
        <w:spacing w:val="50"/>
        <w:sz w:val="30"/>
        <w:szCs w:val="30"/>
        <w:lang w:val="en-CA"/>
      </w:rPr>
    </w:pPr>
    <w:r w:rsidRPr="000E411E">
      <w:rPr>
        <w:rFonts w:ascii="Calibri" w:hAnsi="Calibri" w:cs="Calibri"/>
        <w:b/>
        <w:smallCaps/>
        <w:spacing w:val="50"/>
        <w:sz w:val="30"/>
        <w:szCs w:val="30"/>
        <w:lang w:val="en-CA"/>
      </w:rPr>
      <w:t>Marc P. Emmons</w:t>
    </w:r>
    <w:r w:rsidR="009677AE" w:rsidRPr="00987751">
      <w:rPr>
        <w:rFonts w:ascii="Calibri" w:hAnsi="Calibri" w:cs="Calibri"/>
        <w:b/>
        <w:smallCaps/>
        <w:spacing w:val="50"/>
        <w:lang w:val="en-CA"/>
      </w:rPr>
      <w:t>|</w:t>
    </w:r>
    <w:r w:rsidRPr="000E411E">
      <w:t xml:space="preserve"> </w:t>
    </w:r>
    <w:r w:rsidRPr="000E411E">
      <w:rPr>
        <w:rFonts w:ascii="Calibri" w:hAnsi="Calibri" w:cs="Calibri"/>
        <w:b/>
        <w:bCs/>
        <w:lang w:val="en-CA"/>
      </w:rPr>
      <w:t>marc.emmons@hotmail.com</w:t>
    </w:r>
    <w:r w:rsidR="009677AE" w:rsidRPr="00987751">
      <w:rPr>
        <w:rFonts w:ascii="Calibri" w:hAnsi="Calibri" w:cs="Calibri"/>
        <w:b/>
        <w:bCs/>
        <w:lang w:val="en-CA"/>
      </w:rPr>
      <w:t xml:space="preserve"> | </w:t>
    </w:r>
    <w:r w:rsidRPr="000E411E">
      <w:rPr>
        <w:rFonts w:ascii="Calibri" w:hAnsi="Calibri" w:cs="Calibri"/>
        <w:b/>
        <w:bCs/>
        <w:lang w:val="en-CA"/>
      </w:rPr>
      <w:t>360</w:t>
    </w:r>
    <w:r>
      <w:rPr>
        <w:rFonts w:ascii="Calibri" w:hAnsi="Calibri" w:cs="Calibri"/>
        <w:b/>
        <w:bCs/>
        <w:lang w:val="en-CA"/>
      </w:rPr>
      <w:t>.</w:t>
    </w:r>
    <w:r w:rsidRPr="000E411E">
      <w:rPr>
        <w:rFonts w:ascii="Calibri" w:hAnsi="Calibri" w:cs="Calibri"/>
        <w:b/>
        <w:bCs/>
        <w:lang w:val="en-CA"/>
      </w:rPr>
      <w:t>401</w:t>
    </w:r>
    <w:r>
      <w:rPr>
        <w:rFonts w:ascii="Calibri" w:hAnsi="Calibri" w:cs="Calibri"/>
        <w:b/>
        <w:bCs/>
        <w:lang w:val="en-CA"/>
      </w:rPr>
      <w:t>.</w:t>
    </w:r>
    <w:r w:rsidRPr="000E411E">
      <w:rPr>
        <w:rFonts w:ascii="Calibri" w:hAnsi="Calibri" w:cs="Calibri"/>
        <w:b/>
        <w:bCs/>
        <w:lang w:val="en-CA"/>
      </w:rPr>
      <w:t>5688</w:t>
    </w:r>
    <w:r w:rsidR="009677AE" w:rsidRPr="00987751">
      <w:rPr>
        <w:rFonts w:ascii="Calibri" w:hAnsi="Calibri" w:cs="Calibri"/>
        <w:b/>
        <w:bCs/>
        <w:lang w:val="en-CA"/>
      </w:rPr>
      <w:tab/>
    </w:r>
    <w:r w:rsidR="009677AE" w:rsidRPr="00987751">
      <w:rPr>
        <w:rFonts w:ascii="Calibri" w:hAnsi="Calibri" w:cs="Calibri"/>
        <w:color w:val="7F7F7F"/>
        <w:spacing w:val="60"/>
      </w:rPr>
      <w:t>Page</w:t>
    </w:r>
    <w:r w:rsidR="009677AE" w:rsidRPr="00987751">
      <w:rPr>
        <w:rFonts w:ascii="Calibri" w:hAnsi="Calibri" w:cs="Calibri"/>
      </w:rPr>
      <w:t xml:space="preserve"> | </w:t>
    </w:r>
    <w:r w:rsidR="009677AE" w:rsidRPr="00987751">
      <w:rPr>
        <w:rFonts w:ascii="Calibri" w:hAnsi="Calibri" w:cs="Calibri"/>
      </w:rPr>
      <w:fldChar w:fldCharType="begin"/>
    </w:r>
    <w:r w:rsidR="009677AE" w:rsidRPr="00987751">
      <w:rPr>
        <w:rFonts w:ascii="Calibri" w:hAnsi="Calibri" w:cs="Calibri"/>
      </w:rPr>
      <w:instrText xml:space="preserve"> PAGE   \* MERGEFORMAT </w:instrText>
    </w:r>
    <w:r w:rsidR="009677AE" w:rsidRPr="00987751">
      <w:rPr>
        <w:rFonts w:ascii="Calibri" w:hAnsi="Calibri" w:cs="Calibri"/>
      </w:rPr>
      <w:fldChar w:fldCharType="separate"/>
    </w:r>
    <w:r w:rsidR="009677AE">
      <w:rPr>
        <w:rFonts w:cs="Calibri"/>
      </w:rPr>
      <w:t>2</w:t>
    </w:r>
    <w:r w:rsidR="009677AE" w:rsidRPr="00987751">
      <w:rPr>
        <w:rFonts w:ascii="Calibri" w:hAnsi="Calibri" w:cs="Calibri"/>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9.5pt" o:bullet="t">
        <v:imagedata r:id="rId1" o:title="BD21300_"/>
      </v:shape>
    </w:pict>
  </w:numPicBullet>
  <w:abstractNum w:abstractNumId="0" w15:restartNumberingAfterBreak="0">
    <w:nsid w:val="FFFFFF89"/>
    <w:multiLevelType w:val="singleLevel"/>
    <w:tmpl w:val="E5D83F84"/>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0000001"/>
    <w:multiLevelType w:val="singleLevel"/>
    <w:tmpl w:val="00000001"/>
    <w:name w:val="WW8Num2"/>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7"/>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11"/>
    <w:lvl w:ilvl="0">
      <w:start w:val="1"/>
      <w:numFmt w:val="bullet"/>
      <w:lvlText w:val=""/>
      <w:lvlJc w:val="left"/>
      <w:pPr>
        <w:tabs>
          <w:tab w:val="num" w:pos="1440"/>
        </w:tabs>
        <w:ind w:left="1440" w:hanging="360"/>
      </w:pPr>
      <w:rPr>
        <w:rFonts w:ascii="Symbol" w:hAnsi="Symbol"/>
      </w:rPr>
    </w:lvl>
  </w:abstractNum>
  <w:abstractNum w:abstractNumId="5" w15:restartNumberingAfterBreak="0">
    <w:nsid w:val="00000005"/>
    <w:multiLevelType w:val="singleLevel"/>
    <w:tmpl w:val="00000005"/>
    <w:name w:val="WW8Num1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18"/>
    <w:lvl w:ilvl="0">
      <w:start w:val="1"/>
      <w:numFmt w:val="bullet"/>
      <w:lvlText w:val=""/>
      <w:lvlJc w:val="left"/>
      <w:pPr>
        <w:tabs>
          <w:tab w:val="num" w:pos="1440"/>
        </w:tabs>
        <w:ind w:left="1440" w:hanging="360"/>
      </w:pPr>
      <w:rPr>
        <w:rFonts w:ascii="Symbol" w:hAnsi="Symbol"/>
      </w:rPr>
    </w:lvl>
  </w:abstractNum>
  <w:abstractNum w:abstractNumId="7" w15:restartNumberingAfterBreak="0">
    <w:nsid w:val="00000007"/>
    <w:multiLevelType w:val="singleLevel"/>
    <w:tmpl w:val="00000007"/>
    <w:name w:val="WW8Num20"/>
    <w:lvl w:ilvl="0">
      <w:start w:val="1"/>
      <w:numFmt w:val="bullet"/>
      <w:lvlText w:val=""/>
      <w:lvlJc w:val="left"/>
      <w:pPr>
        <w:tabs>
          <w:tab w:val="num" w:pos="1440"/>
        </w:tabs>
        <w:ind w:left="1440" w:hanging="360"/>
      </w:pPr>
      <w:rPr>
        <w:rFonts w:ascii="Symbol" w:hAnsi="Symbol"/>
      </w:rPr>
    </w:lvl>
  </w:abstractNum>
  <w:abstractNum w:abstractNumId="8" w15:restartNumberingAfterBreak="0">
    <w:nsid w:val="00915A72"/>
    <w:multiLevelType w:val="hybridMultilevel"/>
    <w:tmpl w:val="CD301E28"/>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7D345F"/>
    <w:multiLevelType w:val="hybridMultilevel"/>
    <w:tmpl w:val="C2E673E4"/>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74256F"/>
    <w:multiLevelType w:val="hybridMultilevel"/>
    <w:tmpl w:val="AD76F9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B84200"/>
    <w:multiLevelType w:val="hybridMultilevel"/>
    <w:tmpl w:val="5E240884"/>
    <w:lvl w:ilvl="0" w:tplc="6F0EDCE6">
      <w:start w:val="1"/>
      <w:numFmt w:val="bullet"/>
      <w:lvlText w:val=""/>
      <w:lvlJc w:val="left"/>
      <w:pPr>
        <w:ind w:left="720" w:hanging="360"/>
      </w:pPr>
      <w:rPr>
        <w:rFonts w:ascii="Wingdings" w:hAnsi="Wingdings" w:hint="default"/>
      </w:rPr>
    </w:lvl>
    <w:lvl w:ilvl="1" w:tplc="FACCF618" w:tentative="1">
      <w:start w:val="1"/>
      <w:numFmt w:val="bullet"/>
      <w:lvlText w:val="o"/>
      <w:lvlJc w:val="left"/>
      <w:pPr>
        <w:ind w:left="1440" w:hanging="360"/>
      </w:pPr>
      <w:rPr>
        <w:rFonts w:ascii="Courier New" w:hAnsi="Courier New" w:cs="Courier New" w:hint="default"/>
      </w:rPr>
    </w:lvl>
    <w:lvl w:ilvl="2" w:tplc="8E46A8A6" w:tentative="1">
      <w:start w:val="1"/>
      <w:numFmt w:val="bullet"/>
      <w:lvlText w:val=""/>
      <w:lvlJc w:val="left"/>
      <w:pPr>
        <w:ind w:left="2160" w:hanging="360"/>
      </w:pPr>
      <w:rPr>
        <w:rFonts w:ascii="Wingdings" w:hAnsi="Wingdings" w:hint="default"/>
      </w:rPr>
    </w:lvl>
    <w:lvl w:ilvl="3" w:tplc="773A650C" w:tentative="1">
      <w:start w:val="1"/>
      <w:numFmt w:val="bullet"/>
      <w:lvlText w:val=""/>
      <w:lvlJc w:val="left"/>
      <w:pPr>
        <w:ind w:left="2880" w:hanging="360"/>
      </w:pPr>
      <w:rPr>
        <w:rFonts w:ascii="Symbol" w:hAnsi="Symbol" w:hint="default"/>
      </w:rPr>
    </w:lvl>
    <w:lvl w:ilvl="4" w:tplc="0B200A00" w:tentative="1">
      <w:start w:val="1"/>
      <w:numFmt w:val="bullet"/>
      <w:lvlText w:val="o"/>
      <w:lvlJc w:val="left"/>
      <w:pPr>
        <w:ind w:left="3600" w:hanging="360"/>
      </w:pPr>
      <w:rPr>
        <w:rFonts w:ascii="Courier New" w:hAnsi="Courier New" w:cs="Courier New" w:hint="default"/>
      </w:rPr>
    </w:lvl>
    <w:lvl w:ilvl="5" w:tplc="08E0D688" w:tentative="1">
      <w:start w:val="1"/>
      <w:numFmt w:val="bullet"/>
      <w:lvlText w:val=""/>
      <w:lvlJc w:val="left"/>
      <w:pPr>
        <w:ind w:left="4320" w:hanging="360"/>
      </w:pPr>
      <w:rPr>
        <w:rFonts w:ascii="Wingdings" w:hAnsi="Wingdings" w:hint="default"/>
      </w:rPr>
    </w:lvl>
    <w:lvl w:ilvl="6" w:tplc="D97E3166" w:tentative="1">
      <w:start w:val="1"/>
      <w:numFmt w:val="bullet"/>
      <w:lvlText w:val=""/>
      <w:lvlJc w:val="left"/>
      <w:pPr>
        <w:ind w:left="5040" w:hanging="360"/>
      </w:pPr>
      <w:rPr>
        <w:rFonts w:ascii="Symbol" w:hAnsi="Symbol" w:hint="default"/>
      </w:rPr>
    </w:lvl>
    <w:lvl w:ilvl="7" w:tplc="5DF6036A" w:tentative="1">
      <w:start w:val="1"/>
      <w:numFmt w:val="bullet"/>
      <w:lvlText w:val="o"/>
      <w:lvlJc w:val="left"/>
      <w:pPr>
        <w:ind w:left="5760" w:hanging="360"/>
      </w:pPr>
      <w:rPr>
        <w:rFonts w:ascii="Courier New" w:hAnsi="Courier New" w:cs="Courier New" w:hint="default"/>
      </w:rPr>
    </w:lvl>
    <w:lvl w:ilvl="8" w:tplc="64CE8BCE" w:tentative="1">
      <w:start w:val="1"/>
      <w:numFmt w:val="bullet"/>
      <w:lvlText w:val=""/>
      <w:lvlJc w:val="left"/>
      <w:pPr>
        <w:ind w:left="6480" w:hanging="360"/>
      </w:pPr>
      <w:rPr>
        <w:rFonts w:ascii="Wingdings" w:hAnsi="Wingdings" w:hint="default"/>
      </w:rPr>
    </w:lvl>
  </w:abstractNum>
  <w:abstractNum w:abstractNumId="12" w15:restartNumberingAfterBreak="0">
    <w:nsid w:val="278C4DA6"/>
    <w:multiLevelType w:val="multilevel"/>
    <w:tmpl w:val="25BE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E2259"/>
    <w:multiLevelType w:val="hybridMultilevel"/>
    <w:tmpl w:val="E7507E12"/>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B194B"/>
    <w:multiLevelType w:val="hybridMultilevel"/>
    <w:tmpl w:val="27B6FB02"/>
    <w:lvl w:ilvl="0" w:tplc="6BC86076">
      <w:start w:val="1"/>
      <w:numFmt w:val="bullet"/>
      <w:lvlText w:val=""/>
      <w:lvlJc w:val="left"/>
      <w:pPr>
        <w:ind w:left="720" w:hanging="360"/>
      </w:pPr>
      <w:rPr>
        <w:rFonts w:ascii="Wingdings" w:hAnsi="Wingdings" w:hint="default"/>
      </w:rPr>
    </w:lvl>
    <w:lvl w:ilvl="1" w:tplc="0ACA62F8" w:tentative="1">
      <w:start w:val="1"/>
      <w:numFmt w:val="bullet"/>
      <w:lvlText w:val="o"/>
      <w:lvlJc w:val="left"/>
      <w:pPr>
        <w:ind w:left="1440" w:hanging="360"/>
      </w:pPr>
      <w:rPr>
        <w:rFonts w:ascii="Courier New" w:hAnsi="Courier New" w:cs="Courier New" w:hint="default"/>
      </w:rPr>
    </w:lvl>
    <w:lvl w:ilvl="2" w:tplc="30405B9E" w:tentative="1">
      <w:start w:val="1"/>
      <w:numFmt w:val="bullet"/>
      <w:lvlText w:val=""/>
      <w:lvlJc w:val="left"/>
      <w:pPr>
        <w:ind w:left="2160" w:hanging="360"/>
      </w:pPr>
      <w:rPr>
        <w:rFonts w:ascii="Wingdings" w:hAnsi="Wingdings" w:hint="default"/>
      </w:rPr>
    </w:lvl>
    <w:lvl w:ilvl="3" w:tplc="10D6253C" w:tentative="1">
      <w:start w:val="1"/>
      <w:numFmt w:val="bullet"/>
      <w:lvlText w:val=""/>
      <w:lvlJc w:val="left"/>
      <w:pPr>
        <w:ind w:left="2880" w:hanging="360"/>
      </w:pPr>
      <w:rPr>
        <w:rFonts w:ascii="Symbol" w:hAnsi="Symbol" w:hint="default"/>
      </w:rPr>
    </w:lvl>
    <w:lvl w:ilvl="4" w:tplc="D682ED32" w:tentative="1">
      <w:start w:val="1"/>
      <w:numFmt w:val="bullet"/>
      <w:lvlText w:val="o"/>
      <w:lvlJc w:val="left"/>
      <w:pPr>
        <w:ind w:left="3600" w:hanging="360"/>
      </w:pPr>
      <w:rPr>
        <w:rFonts w:ascii="Courier New" w:hAnsi="Courier New" w:cs="Courier New" w:hint="default"/>
      </w:rPr>
    </w:lvl>
    <w:lvl w:ilvl="5" w:tplc="5A1EC1D4" w:tentative="1">
      <w:start w:val="1"/>
      <w:numFmt w:val="bullet"/>
      <w:lvlText w:val=""/>
      <w:lvlJc w:val="left"/>
      <w:pPr>
        <w:ind w:left="4320" w:hanging="360"/>
      </w:pPr>
      <w:rPr>
        <w:rFonts w:ascii="Wingdings" w:hAnsi="Wingdings" w:hint="default"/>
      </w:rPr>
    </w:lvl>
    <w:lvl w:ilvl="6" w:tplc="7FB4A7B8" w:tentative="1">
      <w:start w:val="1"/>
      <w:numFmt w:val="bullet"/>
      <w:lvlText w:val=""/>
      <w:lvlJc w:val="left"/>
      <w:pPr>
        <w:ind w:left="5040" w:hanging="360"/>
      </w:pPr>
      <w:rPr>
        <w:rFonts w:ascii="Symbol" w:hAnsi="Symbol" w:hint="default"/>
      </w:rPr>
    </w:lvl>
    <w:lvl w:ilvl="7" w:tplc="EE967116" w:tentative="1">
      <w:start w:val="1"/>
      <w:numFmt w:val="bullet"/>
      <w:lvlText w:val="o"/>
      <w:lvlJc w:val="left"/>
      <w:pPr>
        <w:ind w:left="5760" w:hanging="360"/>
      </w:pPr>
      <w:rPr>
        <w:rFonts w:ascii="Courier New" w:hAnsi="Courier New" w:cs="Courier New" w:hint="default"/>
      </w:rPr>
    </w:lvl>
    <w:lvl w:ilvl="8" w:tplc="D32E324A" w:tentative="1">
      <w:start w:val="1"/>
      <w:numFmt w:val="bullet"/>
      <w:lvlText w:val=""/>
      <w:lvlJc w:val="left"/>
      <w:pPr>
        <w:ind w:left="6480" w:hanging="360"/>
      </w:pPr>
      <w:rPr>
        <w:rFonts w:ascii="Wingdings" w:hAnsi="Wingdings" w:hint="default"/>
      </w:rPr>
    </w:lvl>
  </w:abstractNum>
  <w:abstractNum w:abstractNumId="15" w15:restartNumberingAfterBreak="0">
    <w:nsid w:val="316F32C8"/>
    <w:multiLevelType w:val="hybridMultilevel"/>
    <w:tmpl w:val="9A02BF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5111FB"/>
    <w:multiLevelType w:val="multilevel"/>
    <w:tmpl w:val="02A23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35DFF"/>
    <w:multiLevelType w:val="hybridMultilevel"/>
    <w:tmpl w:val="7F6244AC"/>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F400B"/>
    <w:multiLevelType w:val="hybridMultilevel"/>
    <w:tmpl w:val="3EB6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66AB5"/>
    <w:multiLevelType w:val="hybridMultilevel"/>
    <w:tmpl w:val="BD38B502"/>
    <w:lvl w:ilvl="0" w:tplc="E6641E10">
      <w:start w:val="1"/>
      <w:numFmt w:val="bullet"/>
      <w:lvlText w:val=""/>
      <w:lvlJc w:val="left"/>
      <w:pPr>
        <w:ind w:left="720" w:hanging="360"/>
      </w:pPr>
      <w:rPr>
        <w:rFonts w:ascii="Wingdings" w:hAnsi="Wingdings" w:hint="default"/>
      </w:rPr>
    </w:lvl>
    <w:lvl w:ilvl="1" w:tplc="AB42A2E0" w:tentative="1">
      <w:start w:val="1"/>
      <w:numFmt w:val="bullet"/>
      <w:lvlText w:val="o"/>
      <w:lvlJc w:val="left"/>
      <w:pPr>
        <w:ind w:left="1440" w:hanging="360"/>
      </w:pPr>
      <w:rPr>
        <w:rFonts w:ascii="Courier New" w:hAnsi="Courier New" w:cs="Courier New" w:hint="default"/>
      </w:rPr>
    </w:lvl>
    <w:lvl w:ilvl="2" w:tplc="15C0BEE2" w:tentative="1">
      <w:start w:val="1"/>
      <w:numFmt w:val="bullet"/>
      <w:lvlText w:val=""/>
      <w:lvlJc w:val="left"/>
      <w:pPr>
        <w:ind w:left="2160" w:hanging="360"/>
      </w:pPr>
      <w:rPr>
        <w:rFonts w:ascii="Wingdings" w:hAnsi="Wingdings" w:hint="default"/>
      </w:rPr>
    </w:lvl>
    <w:lvl w:ilvl="3" w:tplc="5C18A014" w:tentative="1">
      <w:start w:val="1"/>
      <w:numFmt w:val="bullet"/>
      <w:lvlText w:val=""/>
      <w:lvlJc w:val="left"/>
      <w:pPr>
        <w:ind w:left="2880" w:hanging="360"/>
      </w:pPr>
      <w:rPr>
        <w:rFonts w:ascii="Symbol" w:hAnsi="Symbol" w:hint="default"/>
      </w:rPr>
    </w:lvl>
    <w:lvl w:ilvl="4" w:tplc="A52E8408" w:tentative="1">
      <w:start w:val="1"/>
      <w:numFmt w:val="bullet"/>
      <w:lvlText w:val="o"/>
      <w:lvlJc w:val="left"/>
      <w:pPr>
        <w:ind w:left="3600" w:hanging="360"/>
      </w:pPr>
      <w:rPr>
        <w:rFonts w:ascii="Courier New" w:hAnsi="Courier New" w:cs="Courier New" w:hint="default"/>
      </w:rPr>
    </w:lvl>
    <w:lvl w:ilvl="5" w:tplc="8E20E5BC" w:tentative="1">
      <w:start w:val="1"/>
      <w:numFmt w:val="bullet"/>
      <w:lvlText w:val=""/>
      <w:lvlJc w:val="left"/>
      <w:pPr>
        <w:ind w:left="4320" w:hanging="360"/>
      </w:pPr>
      <w:rPr>
        <w:rFonts w:ascii="Wingdings" w:hAnsi="Wingdings" w:hint="default"/>
      </w:rPr>
    </w:lvl>
    <w:lvl w:ilvl="6" w:tplc="1B9A34B6" w:tentative="1">
      <w:start w:val="1"/>
      <w:numFmt w:val="bullet"/>
      <w:lvlText w:val=""/>
      <w:lvlJc w:val="left"/>
      <w:pPr>
        <w:ind w:left="5040" w:hanging="360"/>
      </w:pPr>
      <w:rPr>
        <w:rFonts w:ascii="Symbol" w:hAnsi="Symbol" w:hint="default"/>
      </w:rPr>
    </w:lvl>
    <w:lvl w:ilvl="7" w:tplc="AC0AB0E8" w:tentative="1">
      <w:start w:val="1"/>
      <w:numFmt w:val="bullet"/>
      <w:lvlText w:val="o"/>
      <w:lvlJc w:val="left"/>
      <w:pPr>
        <w:ind w:left="5760" w:hanging="360"/>
      </w:pPr>
      <w:rPr>
        <w:rFonts w:ascii="Courier New" w:hAnsi="Courier New" w:cs="Courier New" w:hint="default"/>
      </w:rPr>
    </w:lvl>
    <w:lvl w:ilvl="8" w:tplc="3E304B94" w:tentative="1">
      <w:start w:val="1"/>
      <w:numFmt w:val="bullet"/>
      <w:lvlText w:val=""/>
      <w:lvlJc w:val="left"/>
      <w:pPr>
        <w:ind w:left="6480" w:hanging="360"/>
      </w:pPr>
      <w:rPr>
        <w:rFonts w:ascii="Wingdings" w:hAnsi="Wingdings" w:hint="default"/>
      </w:rPr>
    </w:lvl>
  </w:abstractNum>
  <w:abstractNum w:abstractNumId="20" w15:restartNumberingAfterBreak="0">
    <w:nsid w:val="4471544D"/>
    <w:multiLevelType w:val="multilevel"/>
    <w:tmpl w:val="B01C9E80"/>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478E4B65"/>
    <w:multiLevelType w:val="hybridMultilevel"/>
    <w:tmpl w:val="6D06F8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BD14A30"/>
    <w:multiLevelType w:val="hybridMultilevel"/>
    <w:tmpl w:val="96908934"/>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02291"/>
    <w:multiLevelType w:val="hybridMultilevel"/>
    <w:tmpl w:val="7C76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9659A"/>
    <w:multiLevelType w:val="multilevel"/>
    <w:tmpl w:val="01BE38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2A77EF"/>
    <w:multiLevelType w:val="hybridMultilevel"/>
    <w:tmpl w:val="77D2444C"/>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F3D1E"/>
    <w:multiLevelType w:val="hybridMultilevel"/>
    <w:tmpl w:val="F3F24AE6"/>
    <w:lvl w:ilvl="0" w:tplc="C52CCBD8">
      <w:start w:val="1"/>
      <w:numFmt w:val="bullet"/>
      <w:pStyle w:val="aline-bullets0-5pts"/>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E230A"/>
    <w:multiLevelType w:val="hybridMultilevel"/>
    <w:tmpl w:val="BA3AE6DE"/>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844F6"/>
    <w:multiLevelType w:val="hybridMultilevel"/>
    <w:tmpl w:val="9BB27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377709"/>
    <w:multiLevelType w:val="hybridMultilevel"/>
    <w:tmpl w:val="EA2E91A6"/>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04523"/>
    <w:multiLevelType w:val="multilevel"/>
    <w:tmpl w:val="279C0CF6"/>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15:restartNumberingAfterBreak="0">
    <w:nsid w:val="5F6B624A"/>
    <w:multiLevelType w:val="hybridMultilevel"/>
    <w:tmpl w:val="D6B46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0D177A8"/>
    <w:multiLevelType w:val="hybridMultilevel"/>
    <w:tmpl w:val="9A728E3E"/>
    <w:lvl w:ilvl="0" w:tplc="933282A0">
      <w:start w:val="1"/>
      <w:numFmt w:val="bullet"/>
      <w:lvlText w:val=""/>
      <w:lvlJc w:val="left"/>
      <w:pPr>
        <w:ind w:left="720" w:hanging="360"/>
      </w:pPr>
      <w:rPr>
        <w:rFonts w:ascii="Symbol" w:hAnsi="Symbol" w:hint="default"/>
      </w:rPr>
    </w:lvl>
    <w:lvl w:ilvl="1" w:tplc="A4DAE870" w:tentative="1">
      <w:start w:val="1"/>
      <w:numFmt w:val="bullet"/>
      <w:lvlText w:val="o"/>
      <w:lvlJc w:val="left"/>
      <w:pPr>
        <w:ind w:left="1440" w:hanging="360"/>
      </w:pPr>
      <w:rPr>
        <w:rFonts w:ascii="Courier New" w:hAnsi="Courier New" w:cs="Courier New" w:hint="default"/>
      </w:rPr>
    </w:lvl>
    <w:lvl w:ilvl="2" w:tplc="B27A8FB4" w:tentative="1">
      <w:start w:val="1"/>
      <w:numFmt w:val="bullet"/>
      <w:lvlText w:val=""/>
      <w:lvlJc w:val="left"/>
      <w:pPr>
        <w:ind w:left="2160" w:hanging="360"/>
      </w:pPr>
      <w:rPr>
        <w:rFonts w:ascii="Wingdings" w:hAnsi="Wingdings" w:hint="default"/>
      </w:rPr>
    </w:lvl>
    <w:lvl w:ilvl="3" w:tplc="7C44E0E6" w:tentative="1">
      <w:start w:val="1"/>
      <w:numFmt w:val="bullet"/>
      <w:lvlText w:val=""/>
      <w:lvlJc w:val="left"/>
      <w:pPr>
        <w:ind w:left="2880" w:hanging="360"/>
      </w:pPr>
      <w:rPr>
        <w:rFonts w:ascii="Symbol" w:hAnsi="Symbol" w:hint="default"/>
      </w:rPr>
    </w:lvl>
    <w:lvl w:ilvl="4" w:tplc="9B80FC2A" w:tentative="1">
      <w:start w:val="1"/>
      <w:numFmt w:val="bullet"/>
      <w:lvlText w:val="o"/>
      <w:lvlJc w:val="left"/>
      <w:pPr>
        <w:ind w:left="3600" w:hanging="360"/>
      </w:pPr>
      <w:rPr>
        <w:rFonts w:ascii="Courier New" w:hAnsi="Courier New" w:cs="Courier New" w:hint="default"/>
      </w:rPr>
    </w:lvl>
    <w:lvl w:ilvl="5" w:tplc="8E967952" w:tentative="1">
      <w:start w:val="1"/>
      <w:numFmt w:val="bullet"/>
      <w:lvlText w:val=""/>
      <w:lvlJc w:val="left"/>
      <w:pPr>
        <w:ind w:left="4320" w:hanging="360"/>
      </w:pPr>
      <w:rPr>
        <w:rFonts w:ascii="Wingdings" w:hAnsi="Wingdings" w:hint="default"/>
      </w:rPr>
    </w:lvl>
    <w:lvl w:ilvl="6" w:tplc="E0F4B062" w:tentative="1">
      <w:start w:val="1"/>
      <w:numFmt w:val="bullet"/>
      <w:lvlText w:val=""/>
      <w:lvlJc w:val="left"/>
      <w:pPr>
        <w:ind w:left="5040" w:hanging="360"/>
      </w:pPr>
      <w:rPr>
        <w:rFonts w:ascii="Symbol" w:hAnsi="Symbol" w:hint="default"/>
      </w:rPr>
    </w:lvl>
    <w:lvl w:ilvl="7" w:tplc="562643B0" w:tentative="1">
      <w:start w:val="1"/>
      <w:numFmt w:val="bullet"/>
      <w:lvlText w:val="o"/>
      <w:lvlJc w:val="left"/>
      <w:pPr>
        <w:ind w:left="5760" w:hanging="360"/>
      </w:pPr>
      <w:rPr>
        <w:rFonts w:ascii="Courier New" w:hAnsi="Courier New" w:cs="Courier New" w:hint="default"/>
      </w:rPr>
    </w:lvl>
    <w:lvl w:ilvl="8" w:tplc="1B5E3DE2" w:tentative="1">
      <w:start w:val="1"/>
      <w:numFmt w:val="bullet"/>
      <w:lvlText w:val=""/>
      <w:lvlJc w:val="left"/>
      <w:pPr>
        <w:ind w:left="6480" w:hanging="360"/>
      </w:pPr>
      <w:rPr>
        <w:rFonts w:ascii="Wingdings" w:hAnsi="Wingdings" w:hint="default"/>
      </w:rPr>
    </w:lvl>
  </w:abstractNum>
  <w:abstractNum w:abstractNumId="33" w15:restartNumberingAfterBreak="0">
    <w:nsid w:val="61723019"/>
    <w:multiLevelType w:val="hybridMultilevel"/>
    <w:tmpl w:val="E3D85BB4"/>
    <w:lvl w:ilvl="0" w:tplc="2C68E100">
      <w:start w:val="1"/>
      <w:numFmt w:val="bullet"/>
      <w:lvlText w:val=""/>
      <w:lvlJc w:val="left"/>
      <w:pPr>
        <w:ind w:left="720" w:hanging="360"/>
      </w:pPr>
      <w:rPr>
        <w:rFonts w:ascii="Wingdings" w:hAnsi="Wingdings" w:hint="default"/>
      </w:rPr>
    </w:lvl>
    <w:lvl w:ilvl="1" w:tplc="4CB65372" w:tentative="1">
      <w:start w:val="1"/>
      <w:numFmt w:val="bullet"/>
      <w:lvlText w:val="o"/>
      <w:lvlJc w:val="left"/>
      <w:pPr>
        <w:ind w:left="1440" w:hanging="360"/>
      </w:pPr>
      <w:rPr>
        <w:rFonts w:ascii="Courier New" w:hAnsi="Courier New" w:cs="Courier New" w:hint="default"/>
      </w:rPr>
    </w:lvl>
    <w:lvl w:ilvl="2" w:tplc="BE66DC3E" w:tentative="1">
      <w:start w:val="1"/>
      <w:numFmt w:val="bullet"/>
      <w:lvlText w:val=""/>
      <w:lvlJc w:val="left"/>
      <w:pPr>
        <w:ind w:left="2160" w:hanging="360"/>
      </w:pPr>
      <w:rPr>
        <w:rFonts w:ascii="Wingdings" w:hAnsi="Wingdings" w:hint="default"/>
      </w:rPr>
    </w:lvl>
    <w:lvl w:ilvl="3" w:tplc="EDFA4EB8" w:tentative="1">
      <w:start w:val="1"/>
      <w:numFmt w:val="bullet"/>
      <w:lvlText w:val=""/>
      <w:lvlJc w:val="left"/>
      <w:pPr>
        <w:ind w:left="2880" w:hanging="360"/>
      </w:pPr>
      <w:rPr>
        <w:rFonts w:ascii="Symbol" w:hAnsi="Symbol" w:hint="default"/>
      </w:rPr>
    </w:lvl>
    <w:lvl w:ilvl="4" w:tplc="4D703C02" w:tentative="1">
      <w:start w:val="1"/>
      <w:numFmt w:val="bullet"/>
      <w:lvlText w:val="o"/>
      <w:lvlJc w:val="left"/>
      <w:pPr>
        <w:ind w:left="3600" w:hanging="360"/>
      </w:pPr>
      <w:rPr>
        <w:rFonts w:ascii="Courier New" w:hAnsi="Courier New" w:cs="Courier New" w:hint="default"/>
      </w:rPr>
    </w:lvl>
    <w:lvl w:ilvl="5" w:tplc="830000BE" w:tentative="1">
      <w:start w:val="1"/>
      <w:numFmt w:val="bullet"/>
      <w:lvlText w:val=""/>
      <w:lvlJc w:val="left"/>
      <w:pPr>
        <w:ind w:left="4320" w:hanging="360"/>
      </w:pPr>
      <w:rPr>
        <w:rFonts w:ascii="Wingdings" w:hAnsi="Wingdings" w:hint="default"/>
      </w:rPr>
    </w:lvl>
    <w:lvl w:ilvl="6" w:tplc="AF76D048" w:tentative="1">
      <w:start w:val="1"/>
      <w:numFmt w:val="bullet"/>
      <w:lvlText w:val=""/>
      <w:lvlJc w:val="left"/>
      <w:pPr>
        <w:ind w:left="5040" w:hanging="360"/>
      </w:pPr>
      <w:rPr>
        <w:rFonts w:ascii="Symbol" w:hAnsi="Symbol" w:hint="default"/>
      </w:rPr>
    </w:lvl>
    <w:lvl w:ilvl="7" w:tplc="D5F00726" w:tentative="1">
      <w:start w:val="1"/>
      <w:numFmt w:val="bullet"/>
      <w:lvlText w:val="o"/>
      <w:lvlJc w:val="left"/>
      <w:pPr>
        <w:ind w:left="5760" w:hanging="360"/>
      </w:pPr>
      <w:rPr>
        <w:rFonts w:ascii="Courier New" w:hAnsi="Courier New" w:cs="Courier New" w:hint="default"/>
      </w:rPr>
    </w:lvl>
    <w:lvl w:ilvl="8" w:tplc="BEFC7C9A" w:tentative="1">
      <w:start w:val="1"/>
      <w:numFmt w:val="bullet"/>
      <w:lvlText w:val=""/>
      <w:lvlJc w:val="left"/>
      <w:pPr>
        <w:ind w:left="6480" w:hanging="360"/>
      </w:pPr>
      <w:rPr>
        <w:rFonts w:ascii="Wingdings" w:hAnsi="Wingdings" w:hint="default"/>
      </w:rPr>
    </w:lvl>
  </w:abstractNum>
  <w:abstractNum w:abstractNumId="34" w15:restartNumberingAfterBreak="0">
    <w:nsid w:val="633A66AC"/>
    <w:multiLevelType w:val="hybridMultilevel"/>
    <w:tmpl w:val="2EC83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42F2CC5"/>
    <w:multiLevelType w:val="hybridMultilevel"/>
    <w:tmpl w:val="8AB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11B26"/>
    <w:multiLevelType w:val="hybridMultilevel"/>
    <w:tmpl w:val="8DD494EE"/>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37E4C"/>
    <w:multiLevelType w:val="hybridMultilevel"/>
    <w:tmpl w:val="DB447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1423475"/>
    <w:multiLevelType w:val="hybridMultilevel"/>
    <w:tmpl w:val="6E5E7F1E"/>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D256E"/>
    <w:multiLevelType w:val="hybridMultilevel"/>
    <w:tmpl w:val="649C48E0"/>
    <w:lvl w:ilvl="0" w:tplc="04090001">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941B3"/>
    <w:multiLevelType w:val="hybridMultilevel"/>
    <w:tmpl w:val="65BC7016"/>
    <w:lvl w:ilvl="0" w:tplc="10090001">
      <w:start w:val="1"/>
      <w:numFmt w:val="bullet"/>
      <w:pStyle w:val="Achievemen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6C06AD9"/>
    <w:multiLevelType w:val="hybridMultilevel"/>
    <w:tmpl w:val="5888EF7A"/>
    <w:lvl w:ilvl="0" w:tplc="915A9760">
      <w:start w:val="1"/>
      <w:numFmt w:val="bullet"/>
      <w:pStyle w:val="Responsibilitie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AA4977"/>
    <w:multiLevelType w:val="hybridMultilevel"/>
    <w:tmpl w:val="2AE6467C"/>
    <w:lvl w:ilvl="0" w:tplc="8B8CE1A6">
      <w:start w:val="1"/>
      <w:numFmt w:val="bullet"/>
      <w:lvlText w:val=""/>
      <w:lvlJc w:val="left"/>
      <w:pPr>
        <w:ind w:left="720" w:hanging="360"/>
      </w:pPr>
      <w:rPr>
        <w:rFonts w:ascii="Wingdings" w:hAnsi="Wingdings" w:hint="default"/>
      </w:rPr>
    </w:lvl>
    <w:lvl w:ilvl="1" w:tplc="4E1E330E" w:tentative="1">
      <w:start w:val="1"/>
      <w:numFmt w:val="bullet"/>
      <w:lvlText w:val="o"/>
      <w:lvlJc w:val="left"/>
      <w:pPr>
        <w:ind w:left="1440" w:hanging="360"/>
      </w:pPr>
      <w:rPr>
        <w:rFonts w:ascii="Courier New" w:hAnsi="Courier New" w:cs="Courier New" w:hint="default"/>
      </w:rPr>
    </w:lvl>
    <w:lvl w:ilvl="2" w:tplc="2CCAC32C" w:tentative="1">
      <w:start w:val="1"/>
      <w:numFmt w:val="bullet"/>
      <w:lvlText w:val=""/>
      <w:lvlJc w:val="left"/>
      <w:pPr>
        <w:ind w:left="2160" w:hanging="360"/>
      </w:pPr>
      <w:rPr>
        <w:rFonts w:ascii="Wingdings" w:hAnsi="Wingdings" w:hint="default"/>
      </w:rPr>
    </w:lvl>
    <w:lvl w:ilvl="3" w:tplc="0EBA7BBE" w:tentative="1">
      <w:start w:val="1"/>
      <w:numFmt w:val="bullet"/>
      <w:lvlText w:val=""/>
      <w:lvlJc w:val="left"/>
      <w:pPr>
        <w:ind w:left="2880" w:hanging="360"/>
      </w:pPr>
      <w:rPr>
        <w:rFonts w:ascii="Symbol" w:hAnsi="Symbol" w:hint="default"/>
      </w:rPr>
    </w:lvl>
    <w:lvl w:ilvl="4" w:tplc="99CCD3B0" w:tentative="1">
      <w:start w:val="1"/>
      <w:numFmt w:val="bullet"/>
      <w:lvlText w:val="o"/>
      <w:lvlJc w:val="left"/>
      <w:pPr>
        <w:ind w:left="3600" w:hanging="360"/>
      </w:pPr>
      <w:rPr>
        <w:rFonts w:ascii="Courier New" w:hAnsi="Courier New" w:cs="Courier New" w:hint="default"/>
      </w:rPr>
    </w:lvl>
    <w:lvl w:ilvl="5" w:tplc="AA00539A" w:tentative="1">
      <w:start w:val="1"/>
      <w:numFmt w:val="bullet"/>
      <w:lvlText w:val=""/>
      <w:lvlJc w:val="left"/>
      <w:pPr>
        <w:ind w:left="4320" w:hanging="360"/>
      </w:pPr>
      <w:rPr>
        <w:rFonts w:ascii="Wingdings" w:hAnsi="Wingdings" w:hint="default"/>
      </w:rPr>
    </w:lvl>
    <w:lvl w:ilvl="6" w:tplc="9550C29E" w:tentative="1">
      <w:start w:val="1"/>
      <w:numFmt w:val="bullet"/>
      <w:lvlText w:val=""/>
      <w:lvlJc w:val="left"/>
      <w:pPr>
        <w:ind w:left="5040" w:hanging="360"/>
      </w:pPr>
      <w:rPr>
        <w:rFonts w:ascii="Symbol" w:hAnsi="Symbol" w:hint="default"/>
      </w:rPr>
    </w:lvl>
    <w:lvl w:ilvl="7" w:tplc="B83C8E4E" w:tentative="1">
      <w:start w:val="1"/>
      <w:numFmt w:val="bullet"/>
      <w:lvlText w:val="o"/>
      <w:lvlJc w:val="left"/>
      <w:pPr>
        <w:ind w:left="5760" w:hanging="360"/>
      </w:pPr>
      <w:rPr>
        <w:rFonts w:ascii="Courier New" w:hAnsi="Courier New" w:cs="Courier New" w:hint="default"/>
      </w:rPr>
    </w:lvl>
    <w:lvl w:ilvl="8" w:tplc="BD3C1D72" w:tentative="1">
      <w:start w:val="1"/>
      <w:numFmt w:val="bullet"/>
      <w:lvlText w:val=""/>
      <w:lvlJc w:val="left"/>
      <w:pPr>
        <w:ind w:left="6480" w:hanging="360"/>
      </w:pPr>
      <w:rPr>
        <w:rFonts w:ascii="Wingdings" w:hAnsi="Wingdings" w:hint="default"/>
      </w:rPr>
    </w:lvl>
  </w:abstractNum>
  <w:num w:numId="1" w16cid:durableId="1418210471">
    <w:abstractNumId w:val="40"/>
  </w:num>
  <w:num w:numId="2" w16cid:durableId="497429771">
    <w:abstractNumId w:val="41"/>
  </w:num>
  <w:num w:numId="3" w16cid:durableId="209810821">
    <w:abstractNumId w:val="0"/>
  </w:num>
  <w:num w:numId="4" w16cid:durableId="988481380">
    <w:abstractNumId w:val="39"/>
  </w:num>
  <w:num w:numId="5" w16cid:durableId="974066480">
    <w:abstractNumId w:val="20"/>
  </w:num>
  <w:num w:numId="6" w16cid:durableId="1708793029">
    <w:abstractNumId w:val="30"/>
  </w:num>
  <w:num w:numId="7" w16cid:durableId="1644307267">
    <w:abstractNumId w:val="37"/>
  </w:num>
  <w:num w:numId="8" w16cid:durableId="503208266">
    <w:abstractNumId w:val="28"/>
  </w:num>
  <w:num w:numId="9" w16cid:durableId="1925410715">
    <w:abstractNumId w:val="10"/>
  </w:num>
  <w:num w:numId="10" w16cid:durableId="133528316">
    <w:abstractNumId w:val="21"/>
  </w:num>
  <w:num w:numId="11" w16cid:durableId="1490976088">
    <w:abstractNumId w:val="15"/>
  </w:num>
  <w:num w:numId="12" w16cid:durableId="1194198327">
    <w:abstractNumId w:val="34"/>
  </w:num>
  <w:num w:numId="13" w16cid:durableId="1923492896">
    <w:abstractNumId w:val="31"/>
  </w:num>
  <w:num w:numId="14" w16cid:durableId="1408847909">
    <w:abstractNumId w:val="18"/>
  </w:num>
  <w:num w:numId="15" w16cid:durableId="602882084">
    <w:abstractNumId w:val="35"/>
  </w:num>
  <w:num w:numId="16" w16cid:durableId="1333606725">
    <w:abstractNumId w:val="36"/>
  </w:num>
  <w:num w:numId="17" w16cid:durableId="1109425495">
    <w:abstractNumId w:val="27"/>
  </w:num>
  <w:num w:numId="18" w16cid:durableId="977957425">
    <w:abstractNumId w:val="13"/>
  </w:num>
  <w:num w:numId="19" w16cid:durableId="671107899">
    <w:abstractNumId w:val="22"/>
  </w:num>
  <w:num w:numId="20" w16cid:durableId="1060060510">
    <w:abstractNumId w:val="29"/>
  </w:num>
  <w:num w:numId="21" w16cid:durableId="833880822">
    <w:abstractNumId w:val="17"/>
  </w:num>
  <w:num w:numId="22" w16cid:durableId="1901936461">
    <w:abstractNumId w:val="25"/>
  </w:num>
  <w:num w:numId="23" w16cid:durableId="1130636838">
    <w:abstractNumId w:val="9"/>
  </w:num>
  <w:num w:numId="24" w16cid:durableId="585647196">
    <w:abstractNumId w:val="8"/>
  </w:num>
  <w:num w:numId="25" w16cid:durableId="719013045">
    <w:abstractNumId w:val="38"/>
  </w:num>
  <w:num w:numId="26" w16cid:durableId="1524246489">
    <w:abstractNumId w:val="32"/>
  </w:num>
  <w:num w:numId="27" w16cid:durableId="1089623356">
    <w:abstractNumId w:val="33"/>
  </w:num>
  <w:num w:numId="28" w16cid:durableId="365059992">
    <w:abstractNumId w:val="14"/>
  </w:num>
  <w:num w:numId="29" w16cid:durableId="1376076726">
    <w:abstractNumId w:val="19"/>
  </w:num>
  <w:num w:numId="30" w16cid:durableId="632714217">
    <w:abstractNumId w:val="11"/>
  </w:num>
  <w:num w:numId="31" w16cid:durableId="111024293">
    <w:abstractNumId w:val="42"/>
  </w:num>
  <w:num w:numId="32" w16cid:durableId="337081416">
    <w:abstractNumId w:val="12"/>
  </w:num>
  <w:num w:numId="33" w16cid:durableId="898125262">
    <w:abstractNumId w:val="26"/>
  </w:num>
  <w:num w:numId="34" w16cid:durableId="225996108">
    <w:abstractNumId w:val="24"/>
  </w:num>
  <w:num w:numId="35" w16cid:durableId="227766837">
    <w:abstractNumId w:val="16"/>
  </w:num>
  <w:num w:numId="36" w16cid:durableId="92295321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SwNDI2srQwtjSxMDRR0lEKTi0uzszPAykwrQUAANDGDSwAAAA="/>
  </w:docVars>
  <w:rsids>
    <w:rsidRoot w:val="008443C9"/>
    <w:rsid w:val="000000C8"/>
    <w:rsid w:val="000006F3"/>
    <w:rsid w:val="000018D9"/>
    <w:rsid w:val="00001B17"/>
    <w:rsid w:val="00001D1D"/>
    <w:rsid w:val="000022DA"/>
    <w:rsid w:val="00002BC5"/>
    <w:rsid w:val="00002D67"/>
    <w:rsid w:val="00003506"/>
    <w:rsid w:val="000035D9"/>
    <w:rsid w:val="0000382E"/>
    <w:rsid w:val="00004077"/>
    <w:rsid w:val="000040BD"/>
    <w:rsid w:val="00004217"/>
    <w:rsid w:val="0000461C"/>
    <w:rsid w:val="000053F1"/>
    <w:rsid w:val="00005655"/>
    <w:rsid w:val="00005DA6"/>
    <w:rsid w:val="00005DB5"/>
    <w:rsid w:val="00005FBA"/>
    <w:rsid w:val="00006877"/>
    <w:rsid w:val="00006E4C"/>
    <w:rsid w:val="00006F11"/>
    <w:rsid w:val="00007750"/>
    <w:rsid w:val="00007C93"/>
    <w:rsid w:val="00010D69"/>
    <w:rsid w:val="00010E36"/>
    <w:rsid w:val="00010F6F"/>
    <w:rsid w:val="000115BF"/>
    <w:rsid w:val="00011A64"/>
    <w:rsid w:val="00011BB2"/>
    <w:rsid w:val="00011D28"/>
    <w:rsid w:val="00011ECD"/>
    <w:rsid w:val="000128C3"/>
    <w:rsid w:val="00012923"/>
    <w:rsid w:val="00012C8E"/>
    <w:rsid w:val="00012CB8"/>
    <w:rsid w:val="00012E4D"/>
    <w:rsid w:val="00012FE5"/>
    <w:rsid w:val="00013567"/>
    <w:rsid w:val="00013987"/>
    <w:rsid w:val="00013F41"/>
    <w:rsid w:val="000142B3"/>
    <w:rsid w:val="00014500"/>
    <w:rsid w:val="00014862"/>
    <w:rsid w:val="00014AC1"/>
    <w:rsid w:val="00015358"/>
    <w:rsid w:val="00016316"/>
    <w:rsid w:val="000175D2"/>
    <w:rsid w:val="000176F5"/>
    <w:rsid w:val="00017A89"/>
    <w:rsid w:val="00020130"/>
    <w:rsid w:val="00020162"/>
    <w:rsid w:val="000202A3"/>
    <w:rsid w:val="000205BC"/>
    <w:rsid w:val="00020BD5"/>
    <w:rsid w:val="0002135A"/>
    <w:rsid w:val="0002168F"/>
    <w:rsid w:val="000217EF"/>
    <w:rsid w:val="0002196C"/>
    <w:rsid w:val="00021A25"/>
    <w:rsid w:val="00021CB5"/>
    <w:rsid w:val="00021CBB"/>
    <w:rsid w:val="00021EE8"/>
    <w:rsid w:val="00022614"/>
    <w:rsid w:val="00022842"/>
    <w:rsid w:val="000229AC"/>
    <w:rsid w:val="000229F3"/>
    <w:rsid w:val="00022A99"/>
    <w:rsid w:val="00022DD1"/>
    <w:rsid w:val="00023257"/>
    <w:rsid w:val="00023412"/>
    <w:rsid w:val="00023756"/>
    <w:rsid w:val="00024369"/>
    <w:rsid w:val="00024635"/>
    <w:rsid w:val="000246EF"/>
    <w:rsid w:val="000247C0"/>
    <w:rsid w:val="000247E7"/>
    <w:rsid w:val="000248DD"/>
    <w:rsid w:val="000249FA"/>
    <w:rsid w:val="000251A9"/>
    <w:rsid w:val="000257FC"/>
    <w:rsid w:val="00025874"/>
    <w:rsid w:val="00025A86"/>
    <w:rsid w:val="00025C2D"/>
    <w:rsid w:val="000263D9"/>
    <w:rsid w:val="000266BF"/>
    <w:rsid w:val="000269B8"/>
    <w:rsid w:val="00026B9C"/>
    <w:rsid w:val="00026C03"/>
    <w:rsid w:val="0002719F"/>
    <w:rsid w:val="0002744F"/>
    <w:rsid w:val="00027801"/>
    <w:rsid w:val="00027F2F"/>
    <w:rsid w:val="0003041C"/>
    <w:rsid w:val="00030700"/>
    <w:rsid w:val="00030CC8"/>
    <w:rsid w:val="00031457"/>
    <w:rsid w:val="0003295A"/>
    <w:rsid w:val="00032B79"/>
    <w:rsid w:val="000336A1"/>
    <w:rsid w:val="00033A7B"/>
    <w:rsid w:val="0003423E"/>
    <w:rsid w:val="00034842"/>
    <w:rsid w:val="0003490D"/>
    <w:rsid w:val="00034AA5"/>
    <w:rsid w:val="00034F02"/>
    <w:rsid w:val="00035651"/>
    <w:rsid w:val="0003568E"/>
    <w:rsid w:val="00035848"/>
    <w:rsid w:val="00035B47"/>
    <w:rsid w:val="00035F3A"/>
    <w:rsid w:val="000363FC"/>
    <w:rsid w:val="00036773"/>
    <w:rsid w:val="0003778C"/>
    <w:rsid w:val="00040063"/>
    <w:rsid w:val="000402D8"/>
    <w:rsid w:val="0004093C"/>
    <w:rsid w:val="00040C7A"/>
    <w:rsid w:val="00040D8D"/>
    <w:rsid w:val="00041CA1"/>
    <w:rsid w:val="00041E42"/>
    <w:rsid w:val="0004246C"/>
    <w:rsid w:val="00042633"/>
    <w:rsid w:val="00042BA3"/>
    <w:rsid w:val="00042C7D"/>
    <w:rsid w:val="00042EC4"/>
    <w:rsid w:val="00043177"/>
    <w:rsid w:val="000433A5"/>
    <w:rsid w:val="0004349A"/>
    <w:rsid w:val="000435C1"/>
    <w:rsid w:val="00043834"/>
    <w:rsid w:val="00043884"/>
    <w:rsid w:val="00043CF3"/>
    <w:rsid w:val="000440B6"/>
    <w:rsid w:val="00044127"/>
    <w:rsid w:val="000443EA"/>
    <w:rsid w:val="00045A1A"/>
    <w:rsid w:val="00045C6F"/>
    <w:rsid w:val="00045FF8"/>
    <w:rsid w:val="00046DB9"/>
    <w:rsid w:val="000474EA"/>
    <w:rsid w:val="000474F7"/>
    <w:rsid w:val="0004756A"/>
    <w:rsid w:val="00050355"/>
    <w:rsid w:val="000508E3"/>
    <w:rsid w:val="00050DFE"/>
    <w:rsid w:val="00051466"/>
    <w:rsid w:val="0005156F"/>
    <w:rsid w:val="00051B76"/>
    <w:rsid w:val="000523DC"/>
    <w:rsid w:val="000528BD"/>
    <w:rsid w:val="00052C6E"/>
    <w:rsid w:val="00053A93"/>
    <w:rsid w:val="00053C3D"/>
    <w:rsid w:val="0005420B"/>
    <w:rsid w:val="00054434"/>
    <w:rsid w:val="0005510C"/>
    <w:rsid w:val="00055290"/>
    <w:rsid w:val="00055824"/>
    <w:rsid w:val="00055B35"/>
    <w:rsid w:val="00055EB1"/>
    <w:rsid w:val="000562A3"/>
    <w:rsid w:val="0005636E"/>
    <w:rsid w:val="0005656F"/>
    <w:rsid w:val="0006005C"/>
    <w:rsid w:val="000602FD"/>
    <w:rsid w:val="000605EE"/>
    <w:rsid w:val="00060EF8"/>
    <w:rsid w:val="0006119A"/>
    <w:rsid w:val="00061657"/>
    <w:rsid w:val="0006173E"/>
    <w:rsid w:val="00061B57"/>
    <w:rsid w:val="000626BA"/>
    <w:rsid w:val="00062A4C"/>
    <w:rsid w:val="00062DDD"/>
    <w:rsid w:val="00063122"/>
    <w:rsid w:val="000631E1"/>
    <w:rsid w:val="0006337D"/>
    <w:rsid w:val="00063433"/>
    <w:rsid w:val="00063555"/>
    <w:rsid w:val="00063A89"/>
    <w:rsid w:val="00063AAC"/>
    <w:rsid w:val="00064506"/>
    <w:rsid w:val="000647E4"/>
    <w:rsid w:val="000649BD"/>
    <w:rsid w:val="00064B94"/>
    <w:rsid w:val="00064C8F"/>
    <w:rsid w:val="000655BA"/>
    <w:rsid w:val="0006578E"/>
    <w:rsid w:val="000658A3"/>
    <w:rsid w:val="00065959"/>
    <w:rsid w:val="00065D7D"/>
    <w:rsid w:val="00065EB5"/>
    <w:rsid w:val="00065FAE"/>
    <w:rsid w:val="0006630F"/>
    <w:rsid w:val="000664BC"/>
    <w:rsid w:val="000667A7"/>
    <w:rsid w:val="00066A2C"/>
    <w:rsid w:val="00066A75"/>
    <w:rsid w:val="00066E93"/>
    <w:rsid w:val="00066F60"/>
    <w:rsid w:val="000670DC"/>
    <w:rsid w:val="0006747A"/>
    <w:rsid w:val="0006755D"/>
    <w:rsid w:val="00067603"/>
    <w:rsid w:val="0007002A"/>
    <w:rsid w:val="000701B0"/>
    <w:rsid w:val="00070402"/>
    <w:rsid w:val="00070528"/>
    <w:rsid w:val="00070794"/>
    <w:rsid w:val="00070D2C"/>
    <w:rsid w:val="0007140D"/>
    <w:rsid w:val="00072038"/>
    <w:rsid w:val="00072814"/>
    <w:rsid w:val="00072962"/>
    <w:rsid w:val="00072F15"/>
    <w:rsid w:val="0007340C"/>
    <w:rsid w:val="0007398D"/>
    <w:rsid w:val="00073C09"/>
    <w:rsid w:val="0007414B"/>
    <w:rsid w:val="00074823"/>
    <w:rsid w:val="00074A92"/>
    <w:rsid w:val="00074C4C"/>
    <w:rsid w:val="00074E67"/>
    <w:rsid w:val="00074F48"/>
    <w:rsid w:val="000754EF"/>
    <w:rsid w:val="0007585B"/>
    <w:rsid w:val="00075E08"/>
    <w:rsid w:val="000762F0"/>
    <w:rsid w:val="000764BF"/>
    <w:rsid w:val="00076550"/>
    <w:rsid w:val="00077618"/>
    <w:rsid w:val="000779C0"/>
    <w:rsid w:val="00077F81"/>
    <w:rsid w:val="0008000A"/>
    <w:rsid w:val="000804F5"/>
    <w:rsid w:val="00080867"/>
    <w:rsid w:val="00081444"/>
    <w:rsid w:val="000820FB"/>
    <w:rsid w:val="000823A2"/>
    <w:rsid w:val="00082CED"/>
    <w:rsid w:val="00082E2C"/>
    <w:rsid w:val="00082F51"/>
    <w:rsid w:val="00083180"/>
    <w:rsid w:val="00083B1F"/>
    <w:rsid w:val="00083E5B"/>
    <w:rsid w:val="00083E96"/>
    <w:rsid w:val="0008464B"/>
    <w:rsid w:val="0008484E"/>
    <w:rsid w:val="0008484F"/>
    <w:rsid w:val="00084D56"/>
    <w:rsid w:val="00084E31"/>
    <w:rsid w:val="00085207"/>
    <w:rsid w:val="000854C6"/>
    <w:rsid w:val="0008573F"/>
    <w:rsid w:val="00085D26"/>
    <w:rsid w:val="00085E78"/>
    <w:rsid w:val="000864FC"/>
    <w:rsid w:val="00086AF3"/>
    <w:rsid w:val="0008708D"/>
    <w:rsid w:val="000870A0"/>
    <w:rsid w:val="000872C0"/>
    <w:rsid w:val="0008767D"/>
    <w:rsid w:val="00087918"/>
    <w:rsid w:val="00087D8B"/>
    <w:rsid w:val="00087FD3"/>
    <w:rsid w:val="000903F7"/>
    <w:rsid w:val="0009064C"/>
    <w:rsid w:val="00090B30"/>
    <w:rsid w:val="00090C0B"/>
    <w:rsid w:val="000913F9"/>
    <w:rsid w:val="000914A4"/>
    <w:rsid w:val="00091C13"/>
    <w:rsid w:val="00091E9A"/>
    <w:rsid w:val="00092630"/>
    <w:rsid w:val="00092917"/>
    <w:rsid w:val="00092932"/>
    <w:rsid w:val="000938FC"/>
    <w:rsid w:val="00093974"/>
    <w:rsid w:val="00093C2F"/>
    <w:rsid w:val="00093D6E"/>
    <w:rsid w:val="0009418D"/>
    <w:rsid w:val="00094AE1"/>
    <w:rsid w:val="00094BD0"/>
    <w:rsid w:val="00094C40"/>
    <w:rsid w:val="000951E6"/>
    <w:rsid w:val="000952A8"/>
    <w:rsid w:val="00095418"/>
    <w:rsid w:val="000956DC"/>
    <w:rsid w:val="00095958"/>
    <w:rsid w:val="00095C4A"/>
    <w:rsid w:val="0009632D"/>
    <w:rsid w:val="0009674D"/>
    <w:rsid w:val="000969F6"/>
    <w:rsid w:val="00096F4F"/>
    <w:rsid w:val="0009763E"/>
    <w:rsid w:val="00097701"/>
    <w:rsid w:val="00097780"/>
    <w:rsid w:val="00097A0E"/>
    <w:rsid w:val="00097FFD"/>
    <w:rsid w:val="000A0007"/>
    <w:rsid w:val="000A02A3"/>
    <w:rsid w:val="000A0B84"/>
    <w:rsid w:val="000A0DA2"/>
    <w:rsid w:val="000A19E3"/>
    <w:rsid w:val="000A1C61"/>
    <w:rsid w:val="000A1CFA"/>
    <w:rsid w:val="000A224B"/>
    <w:rsid w:val="000A244E"/>
    <w:rsid w:val="000A2CC1"/>
    <w:rsid w:val="000A3084"/>
    <w:rsid w:val="000A3664"/>
    <w:rsid w:val="000A3973"/>
    <w:rsid w:val="000A4071"/>
    <w:rsid w:val="000A4737"/>
    <w:rsid w:val="000A4887"/>
    <w:rsid w:val="000A4D02"/>
    <w:rsid w:val="000A4DEC"/>
    <w:rsid w:val="000A50E3"/>
    <w:rsid w:val="000A53A1"/>
    <w:rsid w:val="000A6515"/>
    <w:rsid w:val="000A666F"/>
    <w:rsid w:val="000A682A"/>
    <w:rsid w:val="000A6CBF"/>
    <w:rsid w:val="000A6E14"/>
    <w:rsid w:val="000A73AA"/>
    <w:rsid w:val="000B000E"/>
    <w:rsid w:val="000B0333"/>
    <w:rsid w:val="000B0E92"/>
    <w:rsid w:val="000B10F1"/>
    <w:rsid w:val="000B114C"/>
    <w:rsid w:val="000B123B"/>
    <w:rsid w:val="000B198F"/>
    <w:rsid w:val="000B2098"/>
    <w:rsid w:val="000B2982"/>
    <w:rsid w:val="000B32CD"/>
    <w:rsid w:val="000B336A"/>
    <w:rsid w:val="000B33BF"/>
    <w:rsid w:val="000B358B"/>
    <w:rsid w:val="000B4295"/>
    <w:rsid w:val="000B43C8"/>
    <w:rsid w:val="000B474D"/>
    <w:rsid w:val="000B48C3"/>
    <w:rsid w:val="000B4DA0"/>
    <w:rsid w:val="000B52A7"/>
    <w:rsid w:val="000B5D09"/>
    <w:rsid w:val="000B60BD"/>
    <w:rsid w:val="000B63F7"/>
    <w:rsid w:val="000B65F1"/>
    <w:rsid w:val="000B69DD"/>
    <w:rsid w:val="000B6AED"/>
    <w:rsid w:val="000B6B48"/>
    <w:rsid w:val="000B6FF8"/>
    <w:rsid w:val="000B717C"/>
    <w:rsid w:val="000B7298"/>
    <w:rsid w:val="000B760E"/>
    <w:rsid w:val="000B79AF"/>
    <w:rsid w:val="000B7C5A"/>
    <w:rsid w:val="000C04A0"/>
    <w:rsid w:val="000C0CE8"/>
    <w:rsid w:val="000C0ED8"/>
    <w:rsid w:val="000C0F5C"/>
    <w:rsid w:val="000C10B0"/>
    <w:rsid w:val="000C15CD"/>
    <w:rsid w:val="000C1662"/>
    <w:rsid w:val="000C1A5B"/>
    <w:rsid w:val="000C2559"/>
    <w:rsid w:val="000C29BF"/>
    <w:rsid w:val="000C29F2"/>
    <w:rsid w:val="000C2A12"/>
    <w:rsid w:val="000C2A66"/>
    <w:rsid w:val="000C308D"/>
    <w:rsid w:val="000C32A5"/>
    <w:rsid w:val="000C3EED"/>
    <w:rsid w:val="000C3F26"/>
    <w:rsid w:val="000C464F"/>
    <w:rsid w:val="000C4AD9"/>
    <w:rsid w:val="000C6070"/>
    <w:rsid w:val="000C654D"/>
    <w:rsid w:val="000C6DAF"/>
    <w:rsid w:val="000C6E13"/>
    <w:rsid w:val="000C6E64"/>
    <w:rsid w:val="000C7ADA"/>
    <w:rsid w:val="000D0577"/>
    <w:rsid w:val="000D0B08"/>
    <w:rsid w:val="000D0BEA"/>
    <w:rsid w:val="000D1227"/>
    <w:rsid w:val="000D1499"/>
    <w:rsid w:val="000D1655"/>
    <w:rsid w:val="000D1B46"/>
    <w:rsid w:val="000D1E2C"/>
    <w:rsid w:val="000D216A"/>
    <w:rsid w:val="000D2331"/>
    <w:rsid w:val="000D2697"/>
    <w:rsid w:val="000D326D"/>
    <w:rsid w:val="000D390E"/>
    <w:rsid w:val="000D411D"/>
    <w:rsid w:val="000D43A2"/>
    <w:rsid w:val="000D528F"/>
    <w:rsid w:val="000D5AAE"/>
    <w:rsid w:val="000D5F3D"/>
    <w:rsid w:val="000D63BC"/>
    <w:rsid w:val="000D6467"/>
    <w:rsid w:val="000D6756"/>
    <w:rsid w:val="000D6A02"/>
    <w:rsid w:val="000D715D"/>
    <w:rsid w:val="000D76BE"/>
    <w:rsid w:val="000E00FC"/>
    <w:rsid w:val="000E057D"/>
    <w:rsid w:val="000E05B7"/>
    <w:rsid w:val="000E0ACC"/>
    <w:rsid w:val="000E0B5B"/>
    <w:rsid w:val="000E1639"/>
    <w:rsid w:val="000E209E"/>
    <w:rsid w:val="000E27DA"/>
    <w:rsid w:val="000E2B6E"/>
    <w:rsid w:val="000E39F5"/>
    <w:rsid w:val="000E411E"/>
    <w:rsid w:val="000E4342"/>
    <w:rsid w:val="000E4D9B"/>
    <w:rsid w:val="000E5443"/>
    <w:rsid w:val="000E546F"/>
    <w:rsid w:val="000E5702"/>
    <w:rsid w:val="000E590D"/>
    <w:rsid w:val="000E5A9C"/>
    <w:rsid w:val="000E694F"/>
    <w:rsid w:val="000E6B5F"/>
    <w:rsid w:val="000E7809"/>
    <w:rsid w:val="000E79BE"/>
    <w:rsid w:val="000F056C"/>
    <w:rsid w:val="000F0863"/>
    <w:rsid w:val="000F0A0D"/>
    <w:rsid w:val="000F0B60"/>
    <w:rsid w:val="000F1563"/>
    <w:rsid w:val="000F18FC"/>
    <w:rsid w:val="000F1E5A"/>
    <w:rsid w:val="000F24B4"/>
    <w:rsid w:val="000F276D"/>
    <w:rsid w:val="000F2F47"/>
    <w:rsid w:val="000F36F3"/>
    <w:rsid w:val="000F3A8D"/>
    <w:rsid w:val="000F3BF3"/>
    <w:rsid w:val="000F3D2C"/>
    <w:rsid w:val="000F3FDC"/>
    <w:rsid w:val="000F40E6"/>
    <w:rsid w:val="000F42FD"/>
    <w:rsid w:val="000F4C01"/>
    <w:rsid w:val="000F4C88"/>
    <w:rsid w:val="000F4E3A"/>
    <w:rsid w:val="000F5307"/>
    <w:rsid w:val="000F5DCE"/>
    <w:rsid w:val="000F6553"/>
    <w:rsid w:val="000F7B88"/>
    <w:rsid w:val="00100171"/>
    <w:rsid w:val="001003DB"/>
    <w:rsid w:val="001008DA"/>
    <w:rsid w:val="00100CB6"/>
    <w:rsid w:val="001010B3"/>
    <w:rsid w:val="001014A5"/>
    <w:rsid w:val="001018EB"/>
    <w:rsid w:val="00101B0F"/>
    <w:rsid w:val="0010204C"/>
    <w:rsid w:val="001020DA"/>
    <w:rsid w:val="001026AC"/>
    <w:rsid w:val="00102A31"/>
    <w:rsid w:val="00102F62"/>
    <w:rsid w:val="00102FF6"/>
    <w:rsid w:val="00103542"/>
    <w:rsid w:val="0010372D"/>
    <w:rsid w:val="001046CC"/>
    <w:rsid w:val="00104816"/>
    <w:rsid w:val="00105003"/>
    <w:rsid w:val="001050B4"/>
    <w:rsid w:val="001057A0"/>
    <w:rsid w:val="001060AC"/>
    <w:rsid w:val="0010614D"/>
    <w:rsid w:val="001064CB"/>
    <w:rsid w:val="00106D52"/>
    <w:rsid w:val="00107293"/>
    <w:rsid w:val="00107C25"/>
    <w:rsid w:val="0011041D"/>
    <w:rsid w:val="001105B5"/>
    <w:rsid w:val="001106AE"/>
    <w:rsid w:val="00110CBB"/>
    <w:rsid w:val="00111519"/>
    <w:rsid w:val="001116BA"/>
    <w:rsid w:val="00111B34"/>
    <w:rsid w:val="00111CF2"/>
    <w:rsid w:val="00111FEE"/>
    <w:rsid w:val="001120EF"/>
    <w:rsid w:val="00112E19"/>
    <w:rsid w:val="00113626"/>
    <w:rsid w:val="00113C20"/>
    <w:rsid w:val="00114911"/>
    <w:rsid w:val="00114C2B"/>
    <w:rsid w:val="00114DEC"/>
    <w:rsid w:val="001150F8"/>
    <w:rsid w:val="001154ED"/>
    <w:rsid w:val="0011561A"/>
    <w:rsid w:val="00115D73"/>
    <w:rsid w:val="00115F14"/>
    <w:rsid w:val="001163A9"/>
    <w:rsid w:val="00116568"/>
    <w:rsid w:val="00116796"/>
    <w:rsid w:val="001169CA"/>
    <w:rsid w:val="001173C7"/>
    <w:rsid w:val="001176AB"/>
    <w:rsid w:val="001178B5"/>
    <w:rsid w:val="00117D35"/>
    <w:rsid w:val="00120342"/>
    <w:rsid w:val="00120611"/>
    <w:rsid w:val="001206C8"/>
    <w:rsid w:val="00121176"/>
    <w:rsid w:val="001216E1"/>
    <w:rsid w:val="00121A46"/>
    <w:rsid w:val="00121AC8"/>
    <w:rsid w:val="00121C46"/>
    <w:rsid w:val="00121EC6"/>
    <w:rsid w:val="00121FAA"/>
    <w:rsid w:val="001221DA"/>
    <w:rsid w:val="001226C9"/>
    <w:rsid w:val="00122F5B"/>
    <w:rsid w:val="0012328A"/>
    <w:rsid w:val="001246D4"/>
    <w:rsid w:val="00124AD2"/>
    <w:rsid w:val="00124E26"/>
    <w:rsid w:val="00125068"/>
    <w:rsid w:val="00126656"/>
    <w:rsid w:val="001273DD"/>
    <w:rsid w:val="00127767"/>
    <w:rsid w:val="00127859"/>
    <w:rsid w:val="00127963"/>
    <w:rsid w:val="001279B6"/>
    <w:rsid w:val="00127F85"/>
    <w:rsid w:val="0013034E"/>
    <w:rsid w:val="001303B6"/>
    <w:rsid w:val="00130839"/>
    <w:rsid w:val="00130C39"/>
    <w:rsid w:val="00130DF2"/>
    <w:rsid w:val="00130E03"/>
    <w:rsid w:val="001314F1"/>
    <w:rsid w:val="0013180B"/>
    <w:rsid w:val="00131D5C"/>
    <w:rsid w:val="00131D8E"/>
    <w:rsid w:val="00131EC2"/>
    <w:rsid w:val="00132A69"/>
    <w:rsid w:val="001332C2"/>
    <w:rsid w:val="001332F7"/>
    <w:rsid w:val="0013355F"/>
    <w:rsid w:val="001338B6"/>
    <w:rsid w:val="001349E5"/>
    <w:rsid w:val="00134BD8"/>
    <w:rsid w:val="00136CB4"/>
    <w:rsid w:val="0013737F"/>
    <w:rsid w:val="00137792"/>
    <w:rsid w:val="00137A84"/>
    <w:rsid w:val="00137BFC"/>
    <w:rsid w:val="001404CF"/>
    <w:rsid w:val="0014062F"/>
    <w:rsid w:val="001406EC"/>
    <w:rsid w:val="00140867"/>
    <w:rsid w:val="001410D6"/>
    <w:rsid w:val="00142229"/>
    <w:rsid w:val="00142A82"/>
    <w:rsid w:val="00142C0E"/>
    <w:rsid w:val="00142ED8"/>
    <w:rsid w:val="001433E2"/>
    <w:rsid w:val="00143DC7"/>
    <w:rsid w:val="001446C0"/>
    <w:rsid w:val="00144796"/>
    <w:rsid w:val="00144A0E"/>
    <w:rsid w:val="0014510E"/>
    <w:rsid w:val="00145780"/>
    <w:rsid w:val="0014594A"/>
    <w:rsid w:val="00145B3C"/>
    <w:rsid w:val="0014644F"/>
    <w:rsid w:val="001466AD"/>
    <w:rsid w:val="00146A69"/>
    <w:rsid w:val="0014747C"/>
    <w:rsid w:val="00147869"/>
    <w:rsid w:val="00150C02"/>
    <w:rsid w:val="00150F9D"/>
    <w:rsid w:val="0015102F"/>
    <w:rsid w:val="00151094"/>
    <w:rsid w:val="00151146"/>
    <w:rsid w:val="0015116A"/>
    <w:rsid w:val="001515F7"/>
    <w:rsid w:val="00151C1B"/>
    <w:rsid w:val="00151DB1"/>
    <w:rsid w:val="00153A11"/>
    <w:rsid w:val="00153C3B"/>
    <w:rsid w:val="0015405E"/>
    <w:rsid w:val="001547C9"/>
    <w:rsid w:val="00155217"/>
    <w:rsid w:val="00155823"/>
    <w:rsid w:val="001566BD"/>
    <w:rsid w:val="001568E8"/>
    <w:rsid w:val="00156FB9"/>
    <w:rsid w:val="0015700A"/>
    <w:rsid w:val="001575B6"/>
    <w:rsid w:val="00157D62"/>
    <w:rsid w:val="00157EC9"/>
    <w:rsid w:val="00157FF4"/>
    <w:rsid w:val="00160DD9"/>
    <w:rsid w:val="00161983"/>
    <w:rsid w:val="00161B30"/>
    <w:rsid w:val="00162245"/>
    <w:rsid w:val="00162262"/>
    <w:rsid w:val="00162396"/>
    <w:rsid w:val="001623BB"/>
    <w:rsid w:val="001627EE"/>
    <w:rsid w:val="00162B31"/>
    <w:rsid w:val="00162C62"/>
    <w:rsid w:val="00162CCB"/>
    <w:rsid w:val="001630EF"/>
    <w:rsid w:val="00163907"/>
    <w:rsid w:val="00163924"/>
    <w:rsid w:val="00163973"/>
    <w:rsid w:val="00163AFD"/>
    <w:rsid w:val="00163C0F"/>
    <w:rsid w:val="00163E7D"/>
    <w:rsid w:val="00164381"/>
    <w:rsid w:val="00164B4B"/>
    <w:rsid w:val="00164D77"/>
    <w:rsid w:val="001651F5"/>
    <w:rsid w:val="00165240"/>
    <w:rsid w:val="0016581D"/>
    <w:rsid w:val="00165FD8"/>
    <w:rsid w:val="00166A23"/>
    <w:rsid w:val="00166BAC"/>
    <w:rsid w:val="00166DC1"/>
    <w:rsid w:val="001670FB"/>
    <w:rsid w:val="001673D8"/>
    <w:rsid w:val="001679A3"/>
    <w:rsid w:val="0017088B"/>
    <w:rsid w:val="00170BC1"/>
    <w:rsid w:val="001711FF"/>
    <w:rsid w:val="001713B7"/>
    <w:rsid w:val="00171981"/>
    <w:rsid w:val="00171BDB"/>
    <w:rsid w:val="00171ECF"/>
    <w:rsid w:val="0017268A"/>
    <w:rsid w:val="00172760"/>
    <w:rsid w:val="00172C21"/>
    <w:rsid w:val="00172CFE"/>
    <w:rsid w:val="00172E52"/>
    <w:rsid w:val="00173664"/>
    <w:rsid w:val="00173A91"/>
    <w:rsid w:val="001740F8"/>
    <w:rsid w:val="0017431F"/>
    <w:rsid w:val="00174A26"/>
    <w:rsid w:val="00174B89"/>
    <w:rsid w:val="00174BE9"/>
    <w:rsid w:val="00174C35"/>
    <w:rsid w:val="0017552A"/>
    <w:rsid w:val="00175776"/>
    <w:rsid w:val="00175B4E"/>
    <w:rsid w:val="00175D0C"/>
    <w:rsid w:val="001767F2"/>
    <w:rsid w:val="00176D30"/>
    <w:rsid w:val="00176E77"/>
    <w:rsid w:val="001772E8"/>
    <w:rsid w:val="00177F5B"/>
    <w:rsid w:val="001806D6"/>
    <w:rsid w:val="00180BD8"/>
    <w:rsid w:val="00180C07"/>
    <w:rsid w:val="00181496"/>
    <w:rsid w:val="0018175F"/>
    <w:rsid w:val="00181766"/>
    <w:rsid w:val="00181794"/>
    <w:rsid w:val="00182543"/>
    <w:rsid w:val="001826B3"/>
    <w:rsid w:val="001828AA"/>
    <w:rsid w:val="00182912"/>
    <w:rsid w:val="001834EE"/>
    <w:rsid w:val="0018376B"/>
    <w:rsid w:val="001838BD"/>
    <w:rsid w:val="00183DEC"/>
    <w:rsid w:val="00184413"/>
    <w:rsid w:val="00184885"/>
    <w:rsid w:val="00184C6F"/>
    <w:rsid w:val="0018559B"/>
    <w:rsid w:val="001858DB"/>
    <w:rsid w:val="00185FFA"/>
    <w:rsid w:val="00186A3C"/>
    <w:rsid w:val="00187328"/>
    <w:rsid w:val="001879F7"/>
    <w:rsid w:val="001906D5"/>
    <w:rsid w:val="00190EFC"/>
    <w:rsid w:val="00191275"/>
    <w:rsid w:val="001914AA"/>
    <w:rsid w:val="00191AB4"/>
    <w:rsid w:val="00191E79"/>
    <w:rsid w:val="00192205"/>
    <w:rsid w:val="001923B6"/>
    <w:rsid w:val="001923C6"/>
    <w:rsid w:val="0019273C"/>
    <w:rsid w:val="00192E8A"/>
    <w:rsid w:val="0019317B"/>
    <w:rsid w:val="00193548"/>
    <w:rsid w:val="001937E9"/>
    <w:rsid w:val="00193D03"/>
    <w:rsid w:val="00194A2B"/>
    <w:rsid w:val="00194AD7"/>
    <w:rsid w:val="00195157"/>
    <w:rsid w:val="00195179"/>
    <w:rsid w:val="0019518F"/>
    <w:rsid w:val="0019644F"/>
    <w:rsid w:val="00196CF2"/>
    <w:rsid w:val="00197642"/>
    <w:rsid w:val="0019780C"/>
    <w:rsid w:val="00197975"/>
    <w:rsid w:val="00197A8E"/>
    <w:rsid w:val="00197AF6"/>
    <w:rsid w:val="00197AFD"/>
    <w:rsid w:val="00197D51"/>
    <w:rsid w:val="001A0175"/>
    <w:rsid w:val="001A0326"/>
    <w:rsid w:val="001A0331"/>
    <w:rsid w:val="001A061A"/>
    <w:rsid w:val="001A06CD"/>
    <w:rsid w:val="001A06E9"/>
    <w:rsid w:val="001A07E7"/>
    <w:rsid w:val="001A0A86"/>
    <w:rsid w:val="001A0AE7"/>
    <w:rsid w:val="001A13A3"/>
    <w:rsid w:val="001A14F0"/>
    <w:rsid w:val="001A1957"/>
    <w:rsid w:val="001A19D9"/>
    <w:rsid w:val="001A1A4E"/>
    <w:rsid w:val="001A1B43"/>
    <w:rsid w:val="001A1C9A"/>
    <w:rsid w:val="001A1CD8"/>
    <w:rsid w:val="001A21C2"/>
    <w:rsid w:val="001A237C"/>
    <w:rsid w:val="001A2401"/>
    <w:rsid w:val="001A2CB4"/>
    <w:rsid w:val="001A2FA6"/>
    <w:rsid w:val="001A33FC"/>
    <w:rsid w:val="001A3A75"/>
    <w:rsid w:val="001A415F"/>
    <w:rsid w:val="001A4591"/>
    <w:rsid w:val="001A46EE"/>
    <w:rsid w:val="001A4AAA"/>
    <w:rsid w:val="001A5149"/>
    <w:rsid w:val="001A5465"/>
    <w:rsid w:val="001A714B"/>
    <w:rsid w:val="001A7550"/>
    <w:rsid w:val="001B01FA"/>
    <w:rsid w:val="001B029E"/>
    <w:rsid w:val="001B0654"/>
    <w:rsid w:val="001B06B4"/>
    <w:rsid w:val="001B06E7"/>
    <w:rsid w:val="001B0AA5"/>
    <w:rsid w:val="001B0B42"/>
    <w:rsid w:val="001B0BEF"/>
    <w:rsid w:val="001B1470"/>
    <w:rsid w:val="001B15E4"/>
    <w:rsid w:val="001B1DB4"/>
    <w:rsid w:val="001B2263"/>
    <w:rsid w:val="001B283E"/>
    <w:rsid w:val="001B2CFE"/>
    <w:rsid w:val="001B3366"/>
    <w:rsid w:val="001B3376"/>
    <w:rsid w:val="001B341C"/>
    <w:rsid w:val="001B3861"/>
    <w:rsid w:val="001B42D5"/>
    <w:rsid w:val="001B4373"/>
    <w:rsid w:val="001B5112"/>
    <w:rsid w:val="001B5887"/>
    <w:rsid w:val="001B59D6"/>
    <w:rsid w:val="001B5EBA"/>
    <w:rsid w:val="001B64DB"/>
    <w:rsid w:val="001B68FE"/>
    <w:rsid w:val="001B6B27"/>
    <w:rsid w:val="001B6D6C"/>
    <w:rsid w:val="001B6D74"/>
    <w:rsid w:val="001B6F15"/>
    <w:rsid w:val="001B7B49"/>
    <w:rsid w:val="001B7EB1"/>
    <w:rsid w:val="001B7F6D"/>
    <w:rsid w:val="001C0764"/>
    <w:rsid w:val="001C0847"/>
    <w:rsid w:val="001C09B2"/>
    <w:rsid w:val="001C0C5C"/>
    <w:rsid w:val="001C0E33"/>
    <w:rsid w:val="001C104F"/>
    <w:rsid w:val="001C132F"/>
    <w:rsid w:val="001C1435"/>
    <w:rsid w:val="001C1789"/>
    <w:rsid w:val="001C2468"/>
    <w:rsid w:val="001C265B"/>
    <w:rsid w:val="001C354F"/>
    <w:rsid w:val="001C36D7"/>
    <w:rsid w:val="001C37A7"/>
    <w:rsid w:val="001C3AD6"/>
    <w:rsid w:val="001C3C24"/>
    <w:rsid w:val="001C3E84"/>
    <w:rsid w:val="001C4235"/>
    <w:rsid w:val="001C46A2"/>
    <w:rsid w:val="001C4B6D"/>
    <w:rsid w:val="001C4CD5"/>
    <w:rsid w:val="001C4CEF"/>
    <w:rsid w:val="001C4E50"/>
    <w:rsid w:val="001C5241"/>
    <w:rsid w:val="001C55B2"/>
    <w:rsid w:val="001C55BE"/>
    <w:rsid w:val="001C569B"/>
    <w:rsid w:val="001C6527"/>
    <w:rsid w:val="001C6ECD"/>
    <w:rsid w:val="001C6F02"/>
    <w:rsid w:val="001C79DD"/>
    <w:rsid w:val="001C7F3C"/>
    <w:rsid w:val="001D03C8"/>
    <w:rsid w:val="001D0888"/>
    <w:rsid w:val="001D08AD"/>
    <w:rsid w:val="001D0B19"/>
    <w:rsid w:val="001D1A24"/>
    <w:rsid w:val="001D1A4F"/>
    <w:rsid w:val="001D1B89"/>
    <w:rsid w:val="001D1FFC"/>
    <w:rsid w:val="001D2D82"/>
    <w:rsid w:val="001D3AB4"/>
    <w:rsid w:val="001D3C77"/>
    <w:rsid w:val="001D4DE7"/>
    <w:rsid w:val="001D4E9A"/>
    <w:rsid w:val="001D55FC"/>
    <w:rsid w:val="001D5A7A"/>
    <w:rsid w:val="001D61B8"/>
    <w:rsid w:val="001D77EF"/>
    <w:rsid w:val="001D7D65"/>
    <w:rsid w:val="001E052C"/>
    <w:rsid w:val="001E0ACE"/>
    <w:rsid w:val="001E1361"/>
    <w:rsid w:val="001E137C"/>
    <w:rsid w:val="001E1CAC"/>
    <w:rsid w:val="001E21AC"/>
    <w:rsid w:val="001E2907"/>
    <w:rsid w:val="001E2AD3"/>
    <w:rsid w:val="001E3312"/>
    <w:rsid w:val="001E3C18"/>
    <w:rsid w:val="001E3C88"/>
    <w:rsid w:val="001E4134"/>
    <w:rsid w:val="001E46C5"/>
    <w:rsid w:val="001E47BE"/>
    <w:rsid w:val="001E49D1"/>
    <w:rsid w:val="001E4A85"/>
    <w:rsid w:val="001E4B32"/>
    <w:rsid w:val="001E4C87"/>
    <w:rsid w:val="001E4CE6"/>
    <w:rsid w:val="001E4F9B"/>
    <w:rsid w:val="001E504E"/>
    <w:rsid w:val="001E54F4"/>
    <w:rsid w:val="001E570B"/>
    <w:rsid w:val="001E5792"/>
    <w:rsid w:val="001E5CB1"/>
    <w:rsid w:val="001E63E8"/>
    <w:rsid w:val="001E648C"/>
    <w:rsid w:val="001E6496"/>
    <w:rsid w:val="001E64D1"/>
    <w:rsid w:val="001E6554"/>
    <w:rsid w:val="001E6741"/>
    <w:rsid w:val="001E6989"/>
    <w:rsid w:val="001E69E9"/>
    <w:rsid w:val="001E6C5D"/>
    <w:rsid w:val="001E7A22"/>
    <w:rsid w:val="001E7F2F"/>
    <w:rsid w:val="001F0404"/>
    <w:rsid w:val="001F0495"/>
    <w:rsid w:val="001F05E4"/>
    <w:rsid w:val="001F0C1D"/>
    <w:rsid w:val="001F1768"/>
    <w:rsid w:val="001F1981"/>
    <w:rsid w:val="001F1E4F"/>
    <w:rsid w:val="001F25C3"/>
    <w:rsid w:val="001F2BF1"/>
    <w:rsid w:val="001F2DDC"/>
    <w:rsid w:val="001F32CC"/>
    <w:rsid w:val="001F39AD"/>
    <w:rsid w:val="001F4052"/>
    <w:rsid w:val="001F4603"/>
    <w:rsid w:val="001F4A26"/>
    <w:rsid w:val="001F4A7F"/>
    <w:rsid w:val="001F4EC5"/>
    <w:rsid w:val="001F54F3"/>
    <w:rsid w:val="001F569C"/>
    <w:rsid w:val="001F5B19"/>
    <w:rsid w:val="001F5FB3"/>
    <w:rsid w:val="001F62AC"/>
    <w:rsid w:val="001F664A"/>
    <w:rsid w:val="001F72BA"/>
    <w:rsid w:val="001F7468"/>
    <w:rsid w:val="001F752D"/>
    <w:rsid w:val="001F75C4"/>
    <w:rsid w:val="001F78BD"/>
    <w:rsid w:val="001F7B2A"/>
    <w:rsid w:val="001F7C79"/>
    <w:rsid w:val="00200319"/>
    <w:rsid w:val="00200426"/>
    <w:rsid w:val="00200451"/>
    <w:rsid w:val="0020082A"/>
    <w:rsid w:val="00200AEE"/>
    <w:rsid w:val="002019A7"/>
    <w:rsid w:val="00201BEF"/>
    <w:rsid w:val="0020208C"/>
    <w:rsid w:val="00202F07"/>
    <w:rsid w:val="00203143"/>
    <w:rsid w:val="00203160"/>
    <w:rsid w:val="00203402"/>
    <w:rsid w:val="0020422F"/>
    <w:rsid w:val="0020472E"/>
    <w:rsid w:val="00204BF6"/>
    <w:rsid w:val="00205C3B"/>
    <w:rsid w:val="00205D01"/>
    <w:rsid w:val="00206A1D"/>
    <w:rsid w:val="00206C1E"/>
    <w:rsid w:val="00206E86"/>
    <w:rsid w:val="00207714"/>
    <w:rsid w:val="00207A17"/>
    <w:rsid w:val="00207AE6"/>
    <w:rsid w:val="00207B80"/>
    <w:rsid w:val="00207B95"/>
    <w:rsid w:val="00207BBB"/>
    <w:rsid w:val="0021075D"/>
    <w:rsid w:val="00210B0C"/>
    <w:rsid w:val="00211050"/>
    <w:rsid w:val="002110F0"/>
    <w:rsid w:val="00211FAF"/>
    <w:rsid w:val="00211FF7"/>
    <w:rsid w:val="002120C6"/>
    <w:rsid w:val="00212535"/>
    <w:rsid w:val="00212671"/>
    <w:rsid w:val="00212847"/>
    <w:rsid w:val="00212DC9"/>
    <w:rsid w:val="00213188"/>
    <w:rsid w:val="00213201"/>
    <w:rsid w:val="0021335D"/>
    <w:rsid w:val="0021347A"/>
    <w:rsid w:val="002134E9"/>
    <w:rsid w:val="002139E1"/>
    <w:rsid w:val="00213E4B"/>
    <w:rsid w:val="00213F40"/>
    <w:rsid w:val="00214C15"/>
    <w:rsid w:val="00215939"/>
    <w:rsid w:val="002164A7"/>
    <w:rsid w:val="00216C01"/>
    <w:rsid w:val="00216CFA"/>
    <w:rsid w:val="00216F8C"/>
    <w:rsid w:val="00217312"/>
    <w:rsid w:val="00217749"/>
    <w:rsid w:val="0021794F"/>
    <w:rsid w:val="00217A53"/>
    <w:rsid w:val="00217D85"/>
    <w:rsid w:val="0022027E"/>
    <w:rsid w:val="00220420"/>
    <w:rsid w:val="00220578"/>
    <w:rsid w:val="002206A3"/>
    <w:rsid w:val="00220714"/>
    <w:rsid w:val="00220AAD"/>
    <w:rsid w:val="00220C88"/>
    <w:rsid w:val="00220EBF"/>
    <w:rsid w:val="002216D0"/>
    <w:rsid w:val="00221F23"/>
    <w:rsid w:val="00221FF7"/>
    <w:rsid w:val="002221A2"/>
    <w:rsid w:val="00222906"/>
    <w:rsid w:val="00222AD3"/>
    <w:rsid w:val="00222DEC"/>
    <w:rsid w:val="00222F1D"/>
    <w:rsid w:val="00223060"/>
    <w:rsid w:val="00223973"/>
    <w:rsid w:val="00223A7B"/>
    <w:rsid w:val="00223A97"/>
    <w:rsid w:val="00224107"/>
    <w:rsid w:val="00224346"/>
    <w:rsid w:val="0022467C"/>
    <w:rsid w:val="0022479C"/>
    <w:rsid w:val="00224912"/>
    <w:rsid w:val="002249C3"/>
    <w:rsid w:val="00225714"/>
    <w:rsid w:val="002257BA"/>
    <w:rsid w:val="00225BBB"/>
    <w:rsid w:val="0022672A"/>
    <w:rsid w:val="002268C1"/>
    <w:rsid w:val="00226A53"/>
    <w:rsid w:val="00226B12"/>
    <w:rsid w:val="00226F8C"/>
    <w:rsid w:val="00227069"/>
    <w:rsid w:val="0022756F"/>
    <w:rsid w:val="00227EC4"/>
    <w:rsid w:val="002300F1"/>
    <w:rsid w:val="00230EB0"/>
    <w:rsid w:val="00231691"/>
    <w:rsid w:val="002319DE"/>
    <w:rsid w:val="0023288C"/>
    <w:rsid w:val="002329FD"/>
    <w:rsid w:val="00232D62"/>
    <w:rsid w:val="0023347A"/>
    <w:rsid w:val="0023366F"/>
    <w:rsid w:val="0023423C"/>
    <w:rsid w:val="00234402"/>
    <w:rsid w:val="0023484F"/>
    <w:rsid w:val="00234A1F"/>
    <w:rsid w:val="00234DA1"/>
    <w:rsid w:val="00234DEA"/>
    <w:rsid w:val="002354BB"/>
    <w:rsid w:val="00235735"/>
    <w:rsid w:val="002359C4"/>
    <w:rsid w:val="00235DCE"/>
    <w:rsid w:val="00235DFE"/>
    <w:rsid w:val="0023640D"/>
    <w:rsid w:val="00237011"/>
    <w:rsid w:val="00237823"/>
    <w:rsid w:val="00237868"/>
    <w:rsid w:val="0023793A"/>
    <w:rsid w:val="00237D3F"/>
    <w:rsid w:val="00237DCC"/>
    <w:rsid w:val="002402C1"/>
    <w:rsid w:val="00240B10"/>
    <w:rsid w:val="002410EF"/>
    <w:rsid w:val="0024122E"/>
    <w:rsid w:val="00241250"/>
    <w:rsid w:val="00241566"/>
    <w:rsid w:val="00241C79"/>
    <w:rsid w:val="0024257B"/>
    <w:rsid w:val="00242A94"/>
    <w:rsid w:val="00242DA7"/>
    <w:rsid w:val="00243ADD"/>
    <w:rsid w:val="00243CE1"/>
    <w:rsid w:val="00243D15"/>
    <w:rsid w:val="00244DC4"/>
    <w:rsid w:val="0024508E"/>
    <w:rsid w:val="0024559E"/>
    <w:rsid w:val="002456A6"/>
    <w:rsid w:val="00245740"/>
    <w:rsid w:val="0024576D"/>
    <w:rsid w:val="00246046"/>
    <w:rsid w:val="00246552"/>
    <w:rsid w:val="00246651"/>
    <w:rsid w:val="0024702C"/>
    <w:rsid w:val="0024714B"/>
    <w:rsid w:val="002475F5"/>
    <w:rsid w:val="00247D22"/>
    <w:rsid w:val="00247D63"/>
    <w:rsid w:val="00250CEE"/>
    <w:rsid w:val="00250F98"/>
    <w:rsid w:val="00251685"/>
    <w:rsid w:val="0025171E"/>
    <w:rsid w:val="00251A41"/>
    <w:rsid w:val="00251EAE"/>
    <w:rsid w:val="002524C3"/>
    <w:rsid w:val="0025285A"/>
    <w:rsid w:val="0025368B"/>
    <w:rsid w:val="00253C04"/>
    <w:rsid w:val="00253E6D"/>
    <w:rsid w:val="002540AB"/>
    <w:rsid w:val="002543D2"/>
    <w:rsid w:val="002552AA"/>
    <w:rsid w:val="00255559"/>
    <w:rsid w:val="0025611B"/>
    <w:rsid w:val="00256166"/>
    <w:rsid w:val="002561DD"/>
    <w:rsid w:val="0025628E"/>
    <w:rsid w:val="0025679F"/>
    <w:rsid w:val="002568C7"/>
    <w:rsid w:val="00256D28"/>
    <w:rsid w:val="00257300"/>
    <w:rsid w:val="0025768B"/>
    <w:rsid w:val="0025787E"/>
    <w:rsid w:val="00257B1A"/>
    <w:rsid w:val="00257F70"/>
    <w:rsid w:val="0026003C"/>
    <w:rsid w:val="002608D8"/>
    <w:rsid w:val="00260F07"/>
    <w:rsid w:val="0026114B"/>
    <w:rsid w:val="00261286"/>
    <w:rsid w:val="00262378"/>
    <w:rsid w:val="00262875"/>
    <w:rsid w:val="00262876"/>
    <w:rsid w:val="00262F75"/>
    <w:rsid w:val="00263183"/>
    <w:rsid w:val="00263773"/>
    <w:rsid w:val="00264996"/>
    <w:rsid w:val="00264A3D"/>
    <w:rsid w:val="00264C84"/>
    <w:rsid w:val="00264E17"/>
    <w:rsid w:val="002653B9"/>
    <w:rsid w:val="00265A54"/>
    <w:rsid w:val="00265B54"/>
    <w:rsid w:val="00265C20"/>
    <w:rsid w:val="00265DFE"/>
    <w:rsid w:val="00266F11"/>
    <w:rsid w:val="00267363"/>
    <w:rsid w:val="00267F49"/>
    <w:rsid w:val="002705A1"/>
    <w:rsid w:val="0027087F"/>
    <w:rsid w:val="00270968"/>
    <w:rsid w:val="00271419"/>
    <w:rsid w:val="002717DA"/>
    <w:rsid w:val="00271BF8"/>
    <w:rsid w:val="00271DC8"/>
    <w:rsid w:val="00272579"/>
    <w:rsid w:val="002727B8"/>
    <w:rsid w:val="0027280A"/>
    <w:rsid w:val="002728DB"/>
    <w:rsid w:val="00273038"/>
    <w:rsid w:val="00273215"/>
    <w:rsid w:val="00273C2F"/>
    <w:rsid w:val="00273DAF"/>
    <w:rsid w:val="00274B6C"/>
    <w:rsid w:val="00274DFD"/>
    <w:rsid w:val="00275244"/>
    <w:rsid w:val="00275E6C"/>
    <w:rsid w:val="00276A12"/>
    <w:rsid w:val="0027716F"/>
    <w:rsid w:val="0027764D"/>
    <w:rsid w:val="002777ED"/>
    <w:rsid w:val="002779E5"/>
    <w:rsid w:val="00277D20"/>
    <w:rsid w:val="00277F3A"/>
    <w:rsid w:val="002803A6"/>
    <w:rsid w:val="0028063B"/>
    <w:rsid w:val="00280BCF"/>
    <w:rsid w:val="00280C2E"/>
    <w:rsid w:val="0028106D"/>
    <w:rsid w:val="002811A6"/>
    <w:rsid w:val="0028131F"/>
    <w:rsid w:val="00281DA1"/>
    <w:rsid w:val="002823C5"/>
    <w:rsid w:val="00282C05"/>
    <w:rsid w:val="002835FF"/>
    <w:rsid w:val="00283918"/>
    <w:rsid w:val="00283BF7"/>
    <w:rsid w:val="00283C8F"/>
    <w:rsid w:val="00283CB3"/>
    <w:rsid w:val="0028431A"/>
    <w:rsid w:val="00284A22"/>
    <w:rsid w:val="0028563B"/>
    <w:rsid w:val="00285C8B"/>
    <w:rsid w:val="0028600F"/>
    <w:rsid w:val="0028643E"/>
    <w:rsid w:val="00286A37"/>
    <w:rsid w:val="002878DF"/>
    <w:rsid w:val="00287A55"/>
    <w:rsid w:val="00287A78"/>
    <w:rsid w:val="00287B7F"/>
    <w:rsid w:val="002900D1"/>
    <w:rsid w:val="00290391"/>
    <w:rsid w:val="00290600"/>
    <w:rsid w:val="002907F2"/>
    <w:rsid w:val="00290870"/>
    <w:rsid w:val="002908ED"/>
    <w:rsid w:val="002909B2"/>
    <w:rsid w:val="00290A17"/>
    <w:rsid w:val="00290CA2"/>
    <w:rsid w:val="00291C40"/>
    <w:rsid w:val="00291F3C"/>
    <w:rsid w:val="002920F3"/>
    <w:rsid w:val="002921FB"/>
    <w:rsid w:val="00292241"/>
    <w:rsid w:val="002922B6"/>
    <w:rsid w:val="00292AD7"/>
    <w:rsid w:val="00292E1E"/>
    <w:rsid w:val="00293002"/>
    <w:rsid w:val="0029390F"/>
    <w:rsid w:val="00294CF2"/>
    <w:rsid w:val="00295487"/>
    <w:rsid w:val="00295BCA"/>
    <w:rsid w:val="0029615C"/>
    <w:rsid w:val="0029672C"/>
    <w:rsid w:val="002A0717"/>
    <w:rsid w:val="002A080A"/>
    <w:rsid w:val="002A0B7B"/>
    <w:rsid w:val="002A0D94"/>
    <w:rsid w:val="002A0FF0"/>
    <w:rsid w:val="002A161A"/>
    <w:rsid w:val="002A1671"/>
    <w:rsid w:val="002A1D23"/>
    <w:rsid w:val="002A259A"/>
    <w:rsid w:val="002A27F4"/>
    <w:rsid w:val="002A3AED"/>
    <w:rsid w:val="002A3C8C"/>
    <w:rsid w:val="002A4D22"/>
    <w:rsid w:val="002A4E1B"/>
    <w:rsid w:val="002A56CE"/>
    <w:rsid w:val="002A5937"/>
    <w:rsid w:val="002A715D"/>
    <w:rsid w:val="002A71E1"/>
    <w:rsid w:val="002A720C"/>
    <w:rsid w:val="002A77AB"/>
    <w:rsid w:val="002A7BD1"/>
    <w:rsid w:val="002A7C40"/>
    <w:rsid w:val="002A7C57"/>
    <w:rsid w:val="002B01ED"/>
    <w:rsid w:val="002B0216"/>
    <w:rsid w:val="002B1058"/>
    <w:rsid w:val="002B110B"/>
    <w:rsid w:val="002B2254"/>
    <w:rsid w:val="002B2880"/>
    <w:rsid w:val="002B2ED5"/>
    <w:rsid w:val="002B3103"/>
    <w:rsid w:val="002B31DD"/>
    <w:rsid w:val="002B332A"/>
    <w:rsid w:val="002B3E1A"/>
    <w:rsid w:val="002B404B"/>
    <w:rsid w:val="002B4073"/>
    <w:rsid w:val="002B421D"/>
    <w:rsid w:val="002B44BA"/>
    <w:rsid w:val="002B4919"/>
    <w:rsid w:val="002B4AC0"/>
    <w:rsid w:val="002B4B99"/>
    <w:rsid w:val="002B5126"/>
    <w:rsid w:val="002B5258"/>
    <w:rsid w:val="002B5295"/>
    <w:rsid w:val="002B5733"/>
    <w:rsid w:val="002B5C47"/>
    <w:rsid w:val="002B6008"/>
    <w:rsid w:val="002B6406"/>
    <w:rsid w:val="002B6454"/>
    <w:rsid w:val="002B651D"/>
    <w:rsid w:val="002B6F1E"/>
    <w:rsid w:val="002B7107"/>
    <w:rsid w:val="002B710B"/>
    <w:rsid w:val="002B733C"/>
    <w:rsid w:val="002C002B"/>
    <w:rsid w:val="002C010C"/>
    <w:rsid w:val="002C0165"/>
    <w:rsid w:val="002C0307"/>
    <w:rsid w:val="002C0537"/>
    <w:rsid w:val="002C06D2"/>
    <w:rsid w:val="002C0A87"/>
    <w:rsid w:val="002C0AE1"/>
    <w:rsid w:val="002C0C65"/>
    <w:rsid w:val="002C1D53"/>
    <w:rsid w:val="002C20EC"/>
    <w:rsid w:val="002C2951"/>
    <w:rsid w:val="002C2A8F"/>
    <w:rsid w:val="002C2B26"/>
    <w:rsid w:val="002C2C8E"/>
    <w:rsid w:val="002C2D2B"/>
    <w:rsid w:val="002C3977"/>
    <w:rsid w:val="002C3A03"/>
    <w:rsid w:val="002C3C96"/>
    <w:rsid w:val="002C43BF"/>
    <w:rsid w:val="002C48B8"/>
    <w:rsid w:val="002C4900"/>
    <w:rsid w:val="002C494F"/>
    <w:rsid w:val="002C4CB9"/>
    <w:rsid w:val="002C4E27"/>
    <w:rsid w:val="002C5253"/>
    <w:rsid w:val="002C5D86"/>
    <w:rsid w:val="002C63C1"/>
    <w:rsid w:val="002C6605"/>
    <w:rsid w:val="002C6E2A"/>
    <w:rsid w:val="002C75A4"/>
    <w:rsid w:val="002D0378"/>
    <w:rsid w:val="002D03FD"/>
    <w:rsid w:val="002D04D6"/>
    <w:rsid w:val="002D0755"/>
    <w:rsid w:val="002D0A46"/>
    <w:rsid w:val="002D0B98"/>
    <w:rsid w:val="002D10A9"/>
    <w:rsid w:val="002D14B0"/>
    <w:rsid w:val="002D180A"/>
    <w:rsid w:val="002D182B"/>
    <w:rsid w:val="002D20DB"/>
    <w:rsid w:val="002D2832"/>
    <w:rsid w:val="002D3636"/>
    <w:rsid w:val="002D36AC"/>
    <w:rsid w:val="002D40B2"/>
    <w:rsid w:val="002D4EDD"/>
    <w:rsid w:val="002D574A"/>
    <w:rsid w:val="002D5904"/>
    <w:rsid w:val="002D607A"/>
    <w:rsid w:val="002D60F6"/>
    <w:rsid w:val="002D6529"/>
    <w:rsid w:val="002D692D"/>
    <w:rsid w:val="002D7401"/>
    <w:rsid w:val="002D7569"/>
    <w:rsid w:val="002E005E"/>
    <w:rsid w:val="002E091E"/>
    <w:rsid w:val="002E16E9"/>
    <w:rsid w:val="002E1CBB"/>
    <w:rsid w:val="002E1E05"/>
    <w:rsid w:val="002E1E8B"/>
    <w:rsid w:val="002E24A0"/>
    <w:rsid w:val="002E2B7E"/>
    <w:rsid w:val="002E2C2E"/>
    <w:rsid w:val="002E2F04"/>
    <w:rsid w:val="002E3165"/>
    <w:rsid w:val="002E37C6"/>
    <w:rsid w:val="002E464E"/>
    <w:rsid w:val="002E49D9"/>
    <w:rsid w:val="002E4D1F"/>
    <w:rsid w:val="002E4DB2"/>
    <w:rsid w:val="002E4F01"/>
    <w:rsid w:val="002E523B"/>
    <w:rsid w:val="002E6B60"/>
    <w:rsid w:val="002E6CB4"/>
    <w:rsid w:val="002E6E16"/>
    <w:rsid w:val="002E6FCC"/>
    <w:rsid w:val="002E732E"/>
    <w:rsid w:val="002E7611"/>
    <w:rsid w:val="002E7709"/>
    <w:rsid w:val="002F021A"/>
    <w:rsid w:val="002F03D9"/>
    <w:rsid w:val="002F0C65"/>
    <w:rsid w:val="002F10BB"/>
    <w:rsid w:val="002F1187"/>
    <w:rsid w:val="002F1190"/>
    <w:rsid w:val="002F12F2"/>
    <w:rsid w:val="002F1698"/>
    <w:rsid w:val="002F16A5"/>
    <w:rsid w:val="002F171F"/>
    <w:rsid w:val="002F1831"/>
    <w:rsid w:val="002F1925"/>
    <w:rsid w:val="002F1D71"/>
    <w:rsid w:val="002F201C"/>
    <w:rsid w:val="002F2BCA"/>
    <w:rsid w:val="002F2CFF"/>
    <w:rsid w:val="002F2F9D"/>
    <w:rsid w:val="002F329B"/>
    <w:rsid w:val="002F3361"/>
    <w:rsid w:val="002F341D"/>
    <w:rsid w:val="002F3F7B"/>
    <w:rsid w:val="002F4052"/>
    <w:rsid w:val="002F452B"/>
    <w:rsid w:val="002F467B"/>
    <w:rsid w:val="002F49F3"/>
    <w:rsid w:val="002F6491"/>
    <w:rsid w:val="002F6637"/>
    <w:rsid w:val="002F6C61"/>
    <w:rsid w:val="002F6F4C"/>
    <w:rsid w:val="002F7781"/>
    <w:rsid w:val="002F7E41"/>
    <w:rsid w:val="00300152"/>
    <w:rsid w:val="00300568"/>
    <w:rsid w:val="00300A01"/>
    <w:rsid w:val="0030130F"/>
    <w:rsid w:val="00301604"/>
    <w:rsid w:val="00301A46"/>
    <w:rsid w:val="00301BB5"/>
    <w:rsid w:val="00301CE7"/>
    <w:rsid w:val="00301CFE"/>
    <w:rsid w:val="0030276C"/>
    <w:rsid w:val="00302A54"/>
    <w:rsid w:val="00302B71"/>
    <w:rsid w:val="00302BA3"/>
    <w:rsid w:val="003031C7"/>
    <w:rsid w:val="00303AA7"/>
    <w:rsid w:val="00303AFA"/>
    <w:rsid w:val="00303C57"/>
    <w:rsid w:val="00303C84"/>
    <w:rsid w:val="003046A3"/>
    <w:rsid w:val="00304B63"/>
    <w:rsid w:val="003058C2"/>
    <w:rsid w:val="00305C5C"/>
    <w:rsid w:val="0030640F"/>
    <w:rsid w:val="00306FE8"/>
    <w:rsid w:val="00307122"/>
    <w:rsid w:val="0030739B"/>
    <w:rsid w:val="003079AE"/>
    <w:rsid w:val="003079C2"/>
    <w:rsid w:val="00307FDB"/>
    <w:rsid w:val="00310A13"/>
    <w:rsid w:val="00311266"/>
    <w:rsid w:val="00311845"/>
    <w:rsid w:val="0031185E"/>
    <w:rsid w:val="00311E80"/>
    <w:rsid w:val="003120BD"/>
    <w:rsid w:val="0031265E"/>
    <w:rsid w:val="0031265F"/>
    <w:rsid w:val="0031276F"/>
    <w:rsid w:val="003128E0"/>
    <w:rsid w:val="00313988"/>
    <w:rsid w:val="003142FB"/>
    <w:rsid w:val="003146F8"/>
    <w:rsid w:val="00314D5C"/>
    <w:rsid w:val="0031506F"/>
    <w:rsid w:val="003157B6"/>
    <w:rsid w:val="0031589D"/>
    <w:rsid w:val="00315B82"/>
    <w:rsid w:val="003161DB"/>
    <w:rsid w:val="003161F2"/>
    <w:rsid w:val="0031658D"/>
    <w:rsid w:val="0031669A"/>
    <w:rsid w:val="003169B4"/>
    <w:rsid w:val="003169EF"/>
    <w:rsid w:val="003170A4"/>
    <w:rsid w:val="00317164"/>
    <w:rsid w:val="003171BB"/>
    <w:rsid w:val="00317681"/>
    <w:rsid w:val="0031784F"/>
    <w:rsid w:val="00317CA0"/>
    <w:rsid w:val="00320AB1"/>
    <w:rsid w:val="00321036"/>
    <w:rsid w:val="00321510"/>
    <w:rsid w:val="00321BE0"/>
    <w:rsid w:val="00322004"/>
    <w:rsid w:val="00322ABB"/>
    <w:rsid w:val="00322B6A"/>
    <w:rsid w:val="00322CB5"/>
    <w:rsid w:val="00322F43"/>
    <w:rsid w:val="00323027"/>
    <w:rsid w:val="0032314A"/>
    <w:rsid w:val="003232AD"/>
    <w:rsid w:val="00323A4B"/>
    <w:rsid w:val="003244CD"/>
    <w:rsid w:val="0032479F"/>
    <w:rsid w:val="00324D52"/>
    <w:rsid w:val="00324FE4"/>
    <w:rsid w:val="00326019"/>
    <w:rsid w:val="00326110"/>
    <w:rsid w:val="0032620D"/>
    <w:rsid w:val="0032625F"/>
    <w:rsid w:val="00326374"/>
    <w:rsid w:val="00326416"/>
    <w:rsid w:val="003267B4"/>
    <w:rsid w:val="00326925"/>
    <w:rsid w:val="0032700B"/>
    <w:rsid w:val="00327751"/>
    <w:rsid w:val="00327A09"/>
    <w:rsid w:val="00327D77"/>
    <w:rsid w:val="00327EAE"/>
    <w:rsid w:val="003303AC"/>
    <w:rsid w:val="00330FFA"/>
    <w:rsid w:val="0033147D"/>
    <w:rsid w:val="00331587"/>
    <w:rsid w:val="003315DC"/>
    <w:rsid w:val="00331764"/>
    <w:rsid w:val="00331A61"/>
    <w:rsid w:val="00331F56"/>
    <w:rsid w:val="0033270E"/>
    <w:rsid w:val="00332B29"/>
    <w:rsid w:val="003336B6"/>
    <w:rsid w:val="003338DA"/>
    <w:rsid w:val="003341D9"/>
    <w:rsid w:val="00335138"/>
    <w:rsid w:val="00335392"/>
    <w:rsid w:val="00335509"/>
    <w:rsid w:val="003355D4"/>
    <w:rsid w:val="0033586A"/>
    <w:rsid w:val="003358D3"/>
    <w:rsid w:val="00336458"/>
    <w:rsid w:val="003365FF"/>
    <w:rsid w:val="003369BF"/>
    <w:rsid w:val="00336BE2"/>
    <w:rsid w:val="003374CA"/>
    <w:rsid w:val="00337648"/>
    <w:rsid w:val="00337751"/>
    <w:rsid w:val="0033781E"/>
    <w:rsid w:val="00340188"/>
    <w:rsid w:val="003406C3"/>
    <w:rsid w:val="00340905"/>
    <w:rsid w:val="00341556"/>
    <w:rsid w:val="00341676"/>
    <w:rsid w:val="00341AF3"/>
    <w:rsid w:val="00341F43"/>
    <w:rsid w:val="00342173"/>
    <w:rsid w:val="00343BE0"/>
    <w:rsid w:val="00343D16"/>
    <w:rsid w:val="00343F86"/>
    <w:rsid w:val="00343FE0"/>
    <w:rsid w:val="0034465A"/>
    <w:rsid w:val="00347624"/>
    <w:rsid w:val="0035083B"/>
    <w:rsid w:val="00350E73"/>
    <w:rsid w:val="00350F9C"/>
    <w:rsid w:val="00352605"/>
    <w:rsid w:val="00352689"/>
    <w:rsid w:val="00352C6F"/>
    <w:rsid w:val="00353076"/>
    <w:rsid w:val="00353245"/>
    <w:rsid w:val="0035326D"/>
    <w:rsid w:val="003533FA"/>
    <w:rsid w:val="003534DC"/>
    <w:rsid w:val="00353D0E"/>
    <w:rsid w:val="00354773"/>
    <w:rsid w:val="00354C58"/>
    <w:rsid w:val="00354DF7"/>
    <w:rsid w:val="00356509"/>
    <w:rsid w:val="0035650F"/>
    <w:rsid w:val="0035658E"/>
    <w:rsid w:val="00357ED5"/>
    <w:rsid w:val="003601B0"/>
    <w:rsid w:val="00360498"/>
    <w:rsid w:val="003605DB"/>
    <w:rsid w:val="00360B9E"/>
    <w:rsid w:val="00360C5D"/>
    <w:rsid w:val="003619F6"/>
    <w:rsid w:val="00361C92"/>
    <w:rsid w:val="0036226F"/>
    <w:rsid w:val="003627EB"/>
    <w:rsid w:val="00362BBB"/>
    <w:rsid w:val="003631A2"/>
    <w:rsid w:val="0036360C"/>
    <w:rsid w:val="00363FEC"/>
    <w:rsid w:val="00365473"/>
    <w:rsid w:val="003654B2"/>
    <w:rsid w:val="003654B9"/>
    <w:rsid w:val="003656C2"/>
    <w:rsid w:val="003659E2"/>
    <w:rsid w:val="0036603D"/>
    <w:rsid w:val="00366B3A"/>
    <w:rsid w:val="00366C22"/>
    <w:rsid w:val="00366D07"/>
    <w:rsid w:val="00366FE6"/>
    <w:rsid w:val="00367142"/>
    <w:rsid w:val="003673EC"/>
    <w:rsid w:val="003674C6"/>
    <w:rsid w:val="003674C9"/>
    <w:rsid w:val="003678C0"/>
    <w:rsid w:val="00370771"/>
    <w:rsid w:val="003707F2"/>
    <w:rsid w:val="0037141E"/>
    <w:rsid w:val="0037225E"/>
    <w:rsid w:val="0037241F"/>
    <w:rsid w:val="00372890"/>
    <w:rsid w:val="00372AF0"/>
    <w:rsid w:val="00372BE8"/>
    <w:rsid w:val="003732AA"/>
    <w:rsid w:val="0037349D"/>
    <w:rsid w:val="003738B9"/>
    <w:rsid w:val="0037398C"/>
    <w:rsid w:val="00373E28"/>
    <w:rsid w:val="00374EB0"/>
    <w:rsid w:val="0037522E"/>
    <w:rsid w:val="00375877"/>
    <w:rsid w:val="00375DBE"/>
    <w:rsid w:val="00376259"/>
    <w:rsid w:val="0037635A"/>
    <w:rsid w:val="00376897"/>
    <w:rsid w:val="003774B5"/>
    <w:rsid w:val="003775DA"/>
    <w:rsid w:val="00377733"/>
    <w:rsid w:val="003779D9"/>
    <w:rsid w:val="00377AF3"/>
    <w:rsid w:val="00380AC9"/>
    <w:rsid w:val="00380F6D"/>
    <w:rsid w:val="00380F84"/>
    <w:rsid w:val="003816DB"/>
    <w:rsid w:val="00381A4B"/>
    <w:rsid w:val="00382197"/>
    <w:rsid w:val="00382549"/>
    <w:rsid w:val="003829F7"/>
    <w:rsid w:val="00382AF1"/>
    <w:rsid w:val="00382D28"/>
    <w:rsid w:val="00382DAD"/>
    <w:rsid w:val="00382E5E"/>
    <w:rsid w:val="00383F17"/>
    <w:rsid w:val="0038408C"/>
    <w:rsid w:val="003840D4"/>
    <w:rsid w:val="003843A3"/>
    <w:rsid w:val="0038442F"/>
    <w:rsid w:val="00384922"/>
    <w:rsid w:val="00384B1F"/>
    <w:rsid w:val="0038500A"/>
    <w:rsid w:val="0038595F"/>
    <w:rsid w:val="003861A6"/>
    <w:rsid w:val="00386656"/>
    <w:rsid w:val="00386C0D"/>
    <w:rsid w:val="00387609"/>
    <w:rsid w:val="00387830"/>
    <w:rsid w:val="00387B93"/>
    <w:rsid w:val="00387EE5"/>
    <w:rsid w:val="00390451"/>
    <w:rsid w:val="003907BC"/>
    <w:rsid w:val="003909F8"/>
    <w:rsid w:val="00391A16"/>
    <w:rsid w:val="00391CE8"/>
    <w:rsid w:val="00392377"/>
    <w:rsid w:val="00392387"/>
    <w:rsid w:val="003923A9"/>
    <w:rsid w:val="00392594"/>
    <w:rsid w:val="00392801"/>
    <w:rsid w:val="00392AB2"/>
    <w:rsid w:val="00392BA5"/>
    <w:rsid w:val="00392D37"/>
    <w:rsid w:val="003930CB"/>
    <w:rsid w:val="003932D8"/>
    <w:rsid w:val="00393461"/>
    <w:rsid w:val="00393687"/>
    <w:rsid w:val="00393773"/>
    <w:rsid w:val="003939EE"/>
    <w:rsid w:val="00393AB0"/>
    <w:rsid w:val="00393D5F"/>
    <w:rsid w:val="00393E93"/>
    <w:rsid w:val="0039411E"/>
    <w:rsid w:val="00395335"/>
    <w:rsid w:val="003954CA"/>
    <w:rsid w:val="00395DD0"/>
    <w:rsid w:val="0039642E"/>
    <w:rsid w:val="003965F2"/>
    <w:rsid w:val="003967BF"/>
    <w:rsid w:val="00396A98"/>
    <w:rsid w:val="00396B48"/>
    <w:rsid w:val="00396C7E"/>
    <w:rsid w:val="003973A5"/>
    <w:rsid w:val="0039741F"/>
    <w:rsid w:val="00397452"/>
    <w:rsid w:val="00397E32"/>
    <w:rsid w:val="00397E4A"/>
    <w:rsid w:val="003A0029"/>
    <w:rsid w:val="003A0451"/>
    <w:rsid w:val="003A0982"/>
    <w:rsid w:val="003A0ED7"/>
    <w:rsid w:val="003A103E"/>
    <w:rsid w:val="003A169E"/>
    <w:rsid w:val="003A1FB5"/>
    <w:rsid w:val="003A25BC"/>
    <w:rsid w:val="003A26E9"/>
    <w:rsid w:val="003A279F"/>
    <w:rsid w:val="003A2842"/>
    <w:rsid w:val="003A28AD"/>
    <w:rsid w:val="003A2B90"/>
    <w:rsid w:val="003A2C9D"/>
    <w:rsid w:val="003A3059"/>
    <w:rsid w:val="003A3560"/>
    <w:rsid w:val="003A392D"/>
    <w:rsid w:val="003A3FE9"/>
    <w:rsid w:val="003A4138"/>
    <w:rsid w:val="003A4866"/>
    <w:rsid w:val="003A4A77"/>
    <w:rsid w:val="003A4F09"/>
    <w:rsid w:val="003A5141"/>
    <w:rsid w:val="003A51BD"/>
    <w:rsid w:val="003A535E"/>
    <w:rsid w:val="003A53B1"/>
    <w:rsid w:val="003A55A2"/>
    <w:rsid w:val="003A5E5C"/>
    <w:rsid w:val="003A6B5E"/>
    <w:rsid w:val="003A6FA1"/>
    <w:rsid w:val="003A7480"/>
    <w:rsid w:val="003A76C3"/>
    <w:rsid w:val="003A7864"/>
    <w:rsid w:val="003A7AC6"/>
    <w:rsid w:val="003A7B93"/>
    <w:rsid w:val="003A7EF0"/>
    <w:rsid w:val="003B045C"/>
    <w:rsid w:val="003B0727"/>
    <w:rsid w:val="003B098B"/>
    <w:rsid w:val="003B14C8"/>
    <w:rsid w:val="003B159B"/>
    <w:rsid w:val="003B1DA4"/>
    <w:rsid w:val="003B1F06"/>
    <w:rsid w:val="003B2358"/>
    <w:rsid w:val="003B27F2"/>
    <w:rsid w:val="003B2B15"/>
    <w:rsid w:val="003B2D6A"/>
    <w:rsid w:val="003B2EBA"/>
    <w:rsid w:val="003B2F62"/>
    <w:rsid w:val="003B309F"/>
    <w:rsid w:val="003B378A"/>
    <w:rsid w:val="003B37B1"/>
    <w:rsid w:val="003B3F4B"/>
    <w:rsid w:val="003B41A3"/>
    <w:rsid w:val="003B473A"/>
    <w:rsid w:val="003B486E"/>
    <w:rsid w:val="003B51A0"/>
    <w:rsid w:val="003B5733"/>
    <w:rsid w:val="003B5C3E"/>
    <w:rsid w:val="003B5EF4"/>
    <w:rsid w:val="003B633B"/>
    <w:rsid w:val="003B6659"/>
    <w:rsid w:val="003B6808"/>
    <w:rsid w:val="003B6ADE"/>
    <w:rsid w:val="003B6AF8"/>
    <w:rsid w:val="003B6F5C"/>
    <w:rsid w:val="003B6F9F"/>
    <w:rsid w:val="003B70AC"/>
    <w:rsid w:val="003B76CF"/>
    <w:rsid w:val="003B7A0B"/>
    <w:rsid w:val="003B7A39"/>
    <w:rsid w:val="003C0483"/>
    <w:rsid w:val="003C0561"/>
    <w:rsid w:val="003C0784"/>
    <w:rsid w:val="003C0BF2"/>
    <w:rsid w:val="003C13BB"/>
    <w:rsid w:val="003C148A"/>
    <w:rsid w:val="003C1752"/>
    <w:rsid w:val="003C186F"/>
    <w:rsid w:val="003C1C03"/>
    <w:rsid w:val="003C1EBA"/>
    <w:rsid w:val="003C21AC"/>
    <w:rsid w:val="003C2379"/>
    <w:rsid w:val="003C2946"/>
    <w:rsid w:val="003C2AF1"/>
    <w:rsid w:val="003C3E4F"/>
    <w:rsid w:val="003C3F32"/>
    <w:rsid w:val="003C42A5"/>
    <w:rsid w:val="003C4509"/>
    <w:rsid w:val="003C4521"/>
    <w:rsid w:val="003C465B"/>
    <w:rsid w:val="003C4862"/>
    <w:rsid w:val="003C48CB"/>
    <w:rsid w:val="003C4E83"/>
    <w:rsid w:val="003C4F61"/>
    <w:rsid w:val="003C51B0"/>
    <w:rsid w:val="003C6379"/>
    <w:rsid w:val="003C63E7"/>
    <w:rsid w:val="003C672E"/>
    <w:rsid w:val="003C689C"/>
    <w:rsid w:val="003C6F03"/>
    <w:rsid w:val="003C715E"/>
    <w:rsid w:val="003C7365"/>
    <w:rsid w:val="003C7A0A"/>
    <w:rsid w:val="003C7FB1"/>
    <w:rsid w:val="003D0154"/>
    <w:rsid w:val="003D0C05"/>
    <w:rsid w:val="003D0F9B"/>
    <w:rsid w:val="003D122B"/>
    <w:rsid w:val="003D179A"/>
    <w:rsid w:val="003D184C"/>
    <w:rsid w:val="003D22E9"/>
    <w:rsid w:val="003D2C61"/>
    <w:rsid w:val="003D306C"/>
    <w:rsid w:val="003D3213"/>
    <w:rsid w:val="003D35AD"/>
    <w:rsid w:val="003D3D7E"/>
    <w:rsid w:val="003D407D"/>
    <w:rsid w:val="003D4D54"/>
    <w:rsid w:val="003D526D"/>
    <w:rsid w:val="003D551C"/>
    <w:rsid w:val="003D5649"/>
    <w:rsid w:val="003D5853"/>
    <w:rsid w:val="003D592D"/>
    <w:rsid w:val="003D59AB"/>
    <w:rsid w:val="003D5F99"/>
    <w:rsid w:val="003D72C0"/>
    <w:rsid w:val="003D76EA"/>
    <w:rsid w:val="003D7BF6"/>
    <w:rsid w:val="003D7C08"/>
    <w:rsid w:val="003E087D"/>
    <w:rsid w:val="003E0FE4"/>
    <w:rsid w:val="003E1455"/>
    <w:rsid w:val="003E1756"/>
    <w:rsid w:val="003E18C3"/>
    <w:rsid w:val="003E2621"/>
    <w:rsid w:val="003E2977"/>
    <w:rsid w:val="003E29C1"/>
    <w:rsid w:val="003E39DD"/>
    <w:rsid w:val="003E431E"/>
    <w:rsid w:val="003E4D3A"/>
    <w:rsid w:val="003E54D9"/>
    <w:rsid w:val="003E54F8"/>
    <w:rsid w:val="003E553C"/>
    <w:rsid w:val="003E594F"/>
    <w:rsid w:val="003E5AEA"/>
    <w:rsid w:val="003E5D7E"/>
    <w:rsid w:val="003E5F5B"/>
    <w:rsid w:val="003E6711"/>
    <w:rsid w:val="003E6A55"/>
    <w:rsid w:val="003E6FCA"/>
    <w:rsid w:val="003E78F8"/>
    <w:rsid w:val="003E7D3C"/>
    <w:rsid w:val="003F15B8"/>
    <w:rsid w:val="003F15D3"/>
    <w:rsid w:val="003F176D"/>
    <w:rsid w:val="003F1AC2"/>
    <w:rsid w:val="003F1C98"/>
    <w:rsid w:val="003F1DC2"/>
    <w:rsid w:val="003F2676"/>
    <w:rsid w:val="003F3F82"/>
    <w:rsid w:val="003F4149"/>
    <w:rsid w:val="003F4529"/>
    <w:rsid w:val="003F50A0"/>
    <w:rsid w:val="003F5515"/>
    <w:rsid w:val="003F6288"/>
    <w:rsid w:val="003F63B1"/>
    <w:rsid w:val="003F63D5"/>
    <w:rsid w:val="003F695E"/>
    <w:rsid w:val="003F6E2B"/>
    <w:rsid w:val="00400355"/>
    <w:rsid w:val="004004EC"/>
    <w:rsid w:val="00400EA4"/>
    <w:rsid w:val="004013AF"/>
    <w:rsid w:val="004016B2"/>
    <w:rsid w:val="0040200E"/>
    <w:rsid w:val="004022BE"/>
    <w:rsid w:val="00402B02"/>
    <w:rsid w:val="00402C02"/>
    <w:rsid w:val="00402E46"/>
    <w:rsid w:val="00403531"/>
    <w:rsid w:val="0040359B"/>
    <w:rsid w:val="0040386F"/>
    <w:rsid w:val="00403F65"/>
    <w:rsid w:val="0040478B"/>
    <w:rsid w:val="00404FAC"/>
    <w:rsid w:val="004057A9"/>
    <w:rsid w:val="00407031"/>
    <w:rsid w:val="0040704F"/>
    <w:rsid w:val="004070AD"/>
    <w:rsid w:val="004070B9"/>
    <w:rsid w:val="0040744E"/>
    <w:rsid w:val="00407A83"/>
    <w:rsid w:val="004101C7"/>
    <w:rsid w:val="004109E9"/>
    <w:rsid w:val="00410B11"/>
    <w:rsid w:val="004115E5"/>
    <w:rsid w:val="004118D5"/>
    <w:rsid w:val="00411C87"/>
    <w:rsid w:val="00411DA4"/>
    <w:rsid w:val="004126BE"/>
    <w:rsid w:val="00412891"/>
    <w:rsid w:val="00412AD7"/>
    <w:rsid w:val="00412B4C"/>
    <w:rsid w:val="00412C9E"/>
    <w:rsid w:val="004135F9"/>
    <w:rsid w:val="004136D2"/>
    <w:rsid w:val="00414A63"/>
    <w:rsid w:val="00414AA1"/>
    <w:rsid w:val="00414CD3"/>
    <w:rsid w:val="00414EB7"/>
    <w:rsid w:val="00415025"/>
    <w:rsid w:val="00415BF8"/>
    <w:rsid w:val="0041679A"/>
    <w:rsid w:val="004168CB"/>
    <w:rsid w:val="00416A2D"/>
    <w:rsid w:val="00416F27"/>
    <w:rsid w:val="00417061"/>
    <w:rsid w:val="004174DA"/>
    <w:rsid w:val="00417601"/>
    <w:rsid w:val="00417640"/>
    <w:rsid w:val="004176B4"/>
    <w:rsid w:val="004179AB"/>
    <w:rsid w:val="00417AF4"/>
    <w:rsid w:val="00417CC0"/>
    <w:rsid w:val="00417F3F"/>
    <w:rsid w:val="004206A0"/>
    <w:rsid w:val="00420847"/>
    <w:rsid w:val="004211B4"/>
    <w:rsid w:val="004212DB"/>
    <w:rsid w:val="00421647"/>
    <w:rsid w:val="00421958"/>
    <w:rsid w:val="00421A55"/>
    <w:rsid w:val="00421AAA"/>
    <w:rsid w:val="00421E83"/>
    <w:rsid w:val="00421EAD"/>
    <w:rsid w:val="00422074"/>
    <w:rsid w:val="00422384"/>
    <w:rsid w:val="00422669"/>
    <w:rsid w:val="0042277B"/>
    <w:rsid w:val="00422B7B"/>
    <w:rsid w:val="00422F6A"/>
    <w:rsid w:val="00423F8B"/>
    <w:rsid w:val="004241D9"/>
    <w:rsid w:val="00424598"/>
    <w:rsid w:val="00424BFB"/>
    <w:rsid w:val="004252E6"/>
    <w:rsid w:val="00425831"/>
    <w:rsid w:val="0042621E"/>
    <w:rsid w:val="00426224"/>
    <w:rsid w:val="0042698C"/>
    <w:rsid w:val="00426E7B"/>
    <w:rsid w:val="00427AB7"/>
    <w:rsid w:val="0043003A"/>
    <w:rsid w:val="004305A3"/>
    <w:rsid w:val="00430939"/>
    <w:rsid w:val="00430C9D"/>
    <w:rsid w:val="00430CA5"/>
    <w:rsid w:val="00431213"/>
    <w:rsid w:val="004312B5"/>
    <w:rsid w:val="0043207E"/>
    <w:rsid w:val="0043224C"/>
    <w:rsid w:val="00432396"/>
    <w:rsid w:val="00432618"/>
    <w:rsid w:val="00432BB4"/>
    <w:rsid w:val="00432BD1"/>
    <w:rsid w:val="00432F4E"/>
    <w:rsid w:val="00432FAF"/>
    <w:rsid w:val="00433711"/>
    <w:rsid w:val="00433B39"/>
    <w:rsid w:val="00433CF2"/>
    <w:rsid w:val="004341F0"/>
    <w:rsid w:val="004349DA"/>
    <w:rsid w:val="00434D94"/>
    <w:rsid w:val="004352A3"/>
    <w:rsid w:val="00435BC6"/>
    <w:rsid w:val="00435BFB"/>
    <w:rsid w:val="00436172"/>
    <w:rsid w:val="00436431"/>
    <w:rsid w:val="00436D02"/>
    <w:rsid w:val="004376A6"/>
    <w:rsid w:val="004401F7"/>
    <w:rsid w:val="004402E7"/>
    <w:rsid w:val="00440338"/>
    <w:rsid w:val="00440924"/>
    <w:rsid w:val="0044150E"/>
    <w:rsid w:val="00441CE1"/>
    <w:rsid w:val="0044219E"/>
    <w:rsid w:val="00442260"/>
    <w:rsid w:val="00442865"/>
    <w:rsid w:val="004429C2"/>
    <w:rsid w:val="00442CE0"/>
    <w:rsid w:val="00442FD8"/>
    <w:rsid w:val="004433EC"/>
    <w:rsid w:val="0044354F"/>
    <w:rsid w:val="00443D49"/>
    <w:rsid w:val="00444224"/>
    <w:rsid w:val="00444635"/>
    <w:rsid w:val="00444657"/>
    <w:rsid w:val="004446F5"/>
    <w:rsid w:val="004448E1"/>
    <w:rsid w:val="00444943"/>
    <w:rsid w:val="004449D6"/>
    <w:rsid w:val="00444B68"/>
    <w:rsid w:val="00444D6B"/>
    <w:rsid w:val="0044512E"/>
    <w:rsid w:val="0044562B"/>
    <w:rsid w:val="0044566A"/>
    <w:rsid w:val="00445A4E"/>
    <w:rsid w:val="00446187"/>
    <w:rsid w:val="00446643"/>
    <w:rsid w:val="004468D7"/>
    <w:rsid w:val="00447401"/>
    <w:rsid w:val="00447959"/>
    <w:rsid w:val="00447B05"/>
    <w:rsid w:val="004500D6"/>
    <w:rsid w:val="004502D8"/>
    <w:rsid w:val="00450469"/>
    <w:rsid w:val="00450CB7"/>
    <w:rsid w:val="004513BB"/>
    <w:rsid w:val="004517AF"/>
    <w:rsid w:val="00451A54"/>
    <w:rsid w:val="00452157"/>
    <w:rsid w:val="004523E2"/>
    <w:rsid w:val="00452575"/>
    <w:rsid w:val="0045300D"/>
    <w:rsid w:val="00453025"/>
    <w:rsid w:val="00453585"/>
    <w:rsid w:val="00453B14"/>
    <w:rsid w:val="00453EA2"/>
    <w:rsid w:val="00453EB6"/>
    <w:rsid w:val="00453FFE"/>
    <w:rsid w:val="004545A3"/>
    <w:rsid w:val="0045470B"/>
    <w:rsid w:val="0045496A"/>
    <w:rsid w:val="00454AD2"/>
    <w:rsid w:val="00454D8C"/>
    <w:rsid w:val="004551E3"/>
    <w:rsid w:val="0045600D"/>
    <w:rsid w:val="00456935"/>
    <w:rsid w:val="00456AE3"/>
    <w:rsid w:val="00456AF5"/>
    <w:rsid w:val="00456E69"/>
    <w:rsid w:val="00457C21"/>
    <w:rsid w:val="00457C9C"/>
    <w:rsid w:val="004605F7"/>
    <w:rsid w:val="00460FC3"/>
    <w:rsid w:val="0046104C"/>
    <w:rsid w:val="00461BA8"/>
    <w:rsid w:val="00461F56"/>
    <w:rsid w:val="00461FD6"/>
    <w:rsid w:val="0046247D"/>
    <w:rsid w:val="004629A9"/>
    <w:rsid w:val="00462A06"/>
    <w:rsid w:val="00462A87"/>
    <w:rsid w:val="00462C66"/>
    <w:rsid w:val="00462CED"/>
    <w:rsid w:val="00463DE6"/>
    <w:rsid w:val="00463EA9"/>
    <w:rsid w:val="00464011"/>
    <w:rsid w:val="0046423B"/>
    <w:rsid w:val="00464338"/>
    <w:rsid w:val="00464480"/>
    <w:rsid w:val="00464A4E"/>
    <w:rsid w:val="004657D0"/>
    <w:rsid w:val="0046584E"/>
    <w:rsid w:val="00465985"/>
    <w:rsid w:val="00465B40"/>
    <w:rsid w:val="00465B7E"/>
    <w:rsid w:val="0046672D"/>
    <w:rsid w:val="00466B7F"/>
    <w:rsid w:val="00467285"/>
    <w:rsid w:val="0046734D"/>
    <w:rsid w:val="00467553"/>
    <w:rsid w:val="0046792A"/>
    <w:rsid w:val="00467CBD"/>
    <w:rsid w:val="00470EB6"/>
    <w:rsid w:val="004710B8"/>
    <w:rsid w:val="0047121D"/>
    <w:rsid w:val="00471596"/>
    <w:rsid w:val="00471E52"/>
    <w:rsid w:val="00471E6A"/>
    <w:rsid w:val="00472012"/>
    <w:rsid w:val="0047213A"/>
    <w:rsid w:val="00472503"/>
    <w:rsid w:val="004727B9"/>
    <w:rsid w:val="00472A10"/>
    <w:rsid w:val="004741DA"/>
    <w:rsid w:val="00474422"/>
    <w:rsid w:val="00475072"/>
    <w:rsid w:val="00475379"/>
    <w:rsid w:val="00475655"/>
    <w:rsid w:val="00475C00"/>
    <w:rsid w:val="00475C8A"/>
    <w:rsid w:val="00475F29"/>
    <w:rsid w:val="00477083"/>
    <w:rsid w:val="004773CC"/>
    <w:rsid w:val="00477C24"/>
    <w:rsid w:val="00477CDC"/>
    <w:rsid w:val="00477E15"/>
    <w:rsid w:val="00480235"/>
    <w:rsid w:val="00480334"/>
    <w:rsid w:val="00480339"/>
    <w:rsid w:val="00480771"/>
    <w:rsid w:val="004807B0"/>
    <w:rsid w:val="00480DD5"/>
    <w:rsid w:val="00480F43"/>
    <w:rsid w:val="004810BE"/>
    <w:rsid w:val="0048127D"/>
    <w:rsid w:val="004813BA"/>
    <w:rsid w:val="0048243A"/>
    <w:rsid w:val="00482606"/>
    <w:rsid w:val="004827F9"/>
    <w:rsid w:val="00482B05"/>
    <w:rsid w:val="00482C67"/>
    <w:rsid w:val="00482FED"/>
    <w:rsid w:val="0048351B"/>
    <w:rsid w:val="00483972"/>
    <w:rsid w:val="00484852"/>
    <w:rsid w:val="00484ABF"/>
    <w:rsid w:val="00484BB4"/>
    <w:rsid w:val="00485135"/>
    <w:rsid w:val="00485981"/>
    <w:rsid w:val="004859A1"/>
    <w:rsid w:val="00485DDF"/>
    <w:rsid w:val="00485EEB"/>
    <w:rsid w:val="00486471"/>
    <w:rsid w:val="00487AC9"/>
    <w:rsid w:val="00490007"/>
    <w:rsid w:val="00490B31"/>
    <w:rsid w:val="004916B7"/>
    <w:rsid w:val="00491EA2"/>
    <w:rsid w:val="00491FB7"/>
    <w:rsid w:val="004928F7"/>
    <w:rsid w:val="00492CA6"/>
    <w:rsid w:val="0049386B"/>
    <w:rsid w:val="00493B67"/>
    <w:rsid w:val="00493C1A"/>
    <w:rsid w:val="00493C21"/>
    <w:rsid w:val="00493DAF"/>
    <w:rsid w:val="00494766"/>
    <w:rsid w:val="004948B8"/>
    <w:rsid w:val="00494B0B"/>
    <w:rsid w:val="004951B9"/>
    <w:rsid w:val="00495233"/>
    <w:rsid w:val="00495839"/>
    <w:rsid w:val="00496712"/>
    <w:rsid w:val="00496B5B"/>
    <w:rsid w:val="00496B99"/>
    <w:rsid w:val="00496F8F"/>
    <w:rsid w:val="0049794F"/>
    <w:rsid w:val="004A0150"/>
    <w:rsid w:val="004A0307"/>
    <w:rsid w:val="004A0BC7"/>
    <w:rsid w:val="004A0EF0"/>
    <w:rsid w:val="004A1024"/>
    <w:rsid w:val="004A10E4"/>
    <w:rsid w:val="004A16E3"/>
    <w:rsid w:val="004A1B6D"/>
    <w:rsid w:val="004A1E5A"/>
    <w:rsid w:val="004A30D4"/>
    <w:rsid w:val="004A3E1F"/>
    <w:rsid w:val="004A43D0"/>
    <w:rsid w:val="004A45F2"/>
    <w:rsid w:val="004A506E"/>
    <w:rsid w:val="004A51BB"/>
    <w:rsid w:val="004A5361"/>
    <w:rsid w:val="004A62BD"/>
    <w:rsid w:val="004A63FE"/>
    <w:rsid w:val="004A654D"/>
    <w:rsid w:val="004A662E"/>
    <w:rsid w:val="004A6CFC"/>
    <w:rsid w:val="004A7465"/>
    <w:rsid w:val="004A74D0"/>
    <w:rsid w:val="004A7889"/>
    <w:rsid w:val="004A7C20"/>
    <w:rsid w:val="004A7CBF"/>
    <w:rsid w:val="004A7DE3"/>
    <w:rsid w:val="004B0148"/>
    <w:rsid w:val="004B0643"/>
    <w:rsid w:val="004B0794"/>
    <w:rsid w:val="004B0DC5"/>
    <w:rsid w:val="004B0FCF"/>
    <w:rsid w:val="004B14B7"/>
    <w:rsid w:val="004B17B5"/>
    <w:rsid w:val="004B1E4C"/>
    <w:rsid w:val="004B20F1"/>
    <w:rsid w:val="004B22BC"/>
    <w:rsid w:val="004B23F0"/>
    <w:rsid w:val="004B2426"/>
    <w:rsid w:val="004B25ED"/>
    <w:rsid w:val="004B28FB"/>
    <w:rsid w:val="004B2901"/>
    <w:rsid w:val="004B2C8E"/>
    <w:rsid w:val="004B2D76"/>
    <w:rsid w:val="004B3FB6"/>
    <w:rsid w:val="004B46AD"/>
    <w:rsid w:val="004B48BA"/>
    <w:rsid w:val="004B494D"/>
    <w:rsid w:val="004B4D81"/>
    <w:rsid w:val="004B503B"/>
    <w:rsid w:val="004B5619"/>
    <w:rsid w:val="004B5F99"/>
    <w:rsid w:val="004B6529"/>
    <w:rsid w:val="004B68F8"/>
    <w:rsid w:val="004B6DE2"/>
    <w:rsid w:val="004B6F5E"/>
    <w:rsid w:val="004B71C7"/>
    <w:rsid w:val="004B7C42"/>
    <w:rsid w:val="004C0187"/>
    <w:rsid w:val="004C0511"/>
    <w:rsid w:val="004C1624"/>
    <w:rsid w:val="004C173E"/>
    <w:rsid w:val="004C1923"/>
    <w:rsid w:val="004C1A16"/>
    <w:rsid w:val="004C1CEE"/>
    <w:rsid w:val="004C204A"/>
    <w:rsid w:val="004C30EF"/>
    <w:rsid w:val="004C3192"/>
    <w:rsid w:val="004C391D"/>
    <w:rsid w:val="004C3B24"/>
    <w:rsid w:val="004C3C29"/>
    <w:rsid w:val="004C3E6B"/>
    <w:rsid w:val="004C4131"/>
    <w:rsid w:val="004C4182"/>
    <w:rsid w:val="004C4D86"/>
    <w:rsid w:val="004C5AC6"/>
    <w:rsid w:val="004C5C6C"/>
    <w:rsid w:val="004C5D80"/>
    <w:rsid w:val="004C616D"/>
    <w:rsid w:val="004C6292"/>
    <w:rsid w:val="004C667C"/>
    <w:rsid w:val="004C674F"/>
    <w:rsid w:val="004C6CF0"/>
    <w:rsid w:val="004C758C"/>
    <w:rsid w:val="004C771B"/>
    <w:rsid w:val="004C7952"/>
    <w:rsid w:val="004C7A96"/>
    <w:rsid w:val="004D013C"/>
    <w:rsid w:val="004D03F5"/>
    <w:rsid w:val="004D0A2D"/>
    <w:rsid w:val="004D133A"/>
    <w:rsid w:val="004D20F0"/>
    <w:rsid w:val="004D2174"/>
    <w:rsid w:val="004D23BE"/>
    <w:rsid w:val="004D33A4"/>
    <w:rsid w:val="004D3B22"/>
    <w:rsid w:val="004D3EB2"/>
    <w:rsid w:val="004D44DF"/>
    <w:rsid w:val="004D5282"/>
    <w:rsid w:val="004D5726"/>
    <w:rsid w:val="004D5A54"/>
    <w:rsid w:val="004D5BCF"/>
    <w:rsid w:val="004D5D02"/>
    <w:rsid w:val="004D5D45"/>
    <w:rsid w:val="004D5EFC"/>
    <w:rsid w:val="004D603F"/>
    <w:rsid w:val="004D612C"/>
    <w:rsid w:val="004D6168"/>
    <w:rsid w:val="004D6BDA"/>
    <w:rsid w:val="004D7314"/>
    <w:rsid w:val="004D79C3"/>
    <w:rsid w:val="004D7A50"/>
    <w:rsid w:val="004E02DE"/>
    <w:rsid w:val="004E1412"/>
    <w:rsid w:val="004E1D3B"/>
    <w:rsid w:val="004E2BEC"/>
    <w:rsid w:val="004E2DF0"/>
    <w:rsid w:val="004E2F08"/>
    <w:rsid w:val="004E3C69"/>
    <w:rsid w:val="004E3E1D"/>
    <w:rsid w:val="004E41E6"/>
    <w:rsid w:val="004E4DFD"/>
    <w:rsid w:val="004E5DEB"/>
    <w:rsid w:val="004E5EA7"/>
    <w:rsid w:val="004E5F44"/>
    <w:rsid w:val="004E6134"/>
    <w:rsid w:val="004E6558"/>
    <w:rsid w:val="004E6B45"/>
    <w:rsid w:val="004E6C78"/>
    <w:rsid w:val="004E718F"/>
    <w:rsid w:val="004E7288"/>
    <w:rsid w:val="004F00F1"/>
    <w:rsid w:val="004F0404"/>
    <w:rsid w:val="004F0406"/>
    <w:rsid w:val="004F0A4A"/>
    <w:rsid w:val="004F0BDF"/>
    <w:rsid w:val="004F1176"/>
    <w:rsid w:val="004F132E"/>
    <w:rsid w:val="004F13E6"/>
    <w:rsid w:val="004F14DF"/>
    <w:rsid w:val="004F18E1"/>
    <w:rsid w:val="004F2528"/>
    <w:rsid w:val="004F25A4"/>
    <w:rsid w:val="004F25D2"/>
    <w:rsid w:val="004F2CC5"/>
    <w:rsid w:val="004F2E7D"/>
    <w:rsid w:val="004F2EA2"/>
    <w:rsid w:val="004F46E5"/>
    <w:rsid w:val="004F47DD"/>
    <w:rsid w:val="004F4B6A"/>
    <w:rsid w:val="004F53A6"/>
    <w:rsid w:val="004F5415"/>
    <w:rsid w:val="004F57E7"/>
    <w:rsid w:val="004F5926"/>
    <w:rsid w:val="004F5A7D"/>
    <w:rsid w:val="004F5BC0"/>
    <w:rsid w:val="004F5FF7"/>
    <w:rsid w:val="004F605F"/>
    <w:rsid w:val="004F61B1"/>
    <w:rsid w:val="004F6A3B"/>
    <w:rsid w:val="004F6CFB"/>
    <w:rsid w:val="004F6E9E"/>
    <w:rsid w:val="004F6EA6"/>
    <w:rsid w:val="004F73B3"/>
    <w:rsid w:val="004F7C16"/>
    <w:rsid w:val="00500854"/>
    <w:rsid w:val="005009FC"/>
    <w:rsid w:val="0050112C"/>
    <w:rsid w:val="005011F4"/>
    <w:rsid w:val="005015C9"/>
    <w:rsid w:val="00501F88"/>
    <w:rsid w:val="005027FE"/>
    <w:rsid w:val="00502D4B"/>
    <w:rsid w:val="00502D53"/>
    <w:rsid w:val="00502F6C"/>
    <w:rsid w:val="0050350E"/>
    <w:rsid w:val="00504131"/>
    <w:rsid w:val="00504838"/>
    <w:rsid w:val="00505654"/>
    <w:rsid w:val="005057ED"/>
    <w:rsid w:val="00505A5A"/>
    <w:rsid w:val="00505D59"/>
    <w:rsid w:val="00506068"/>
    <w:rsid w:val="00506117"/>
    <w:rsid w:val="005062F2"/>
    <w:rsid w:val="0051044A"/>
    <w:rsid w:val="005109EC"/>
    <w:rsid w:val="005113F3"/>
    <w:rsid w:val="005113F9"/>
    <w:rsid w:val="00512159"/>
    <w:rsid w:val="00512355"/>
    <w:rsid w:val="00512DC0"/>
    <w:rsid w:val="00512DF0"/>
    <w:rsid w:val="00513384"/>
    <w:rsid w:val="00514236"/>
    <w:rsid w:val="00514353"/>
    <w:rsid w:val="005146DB"/>
    <w:rsid w:val="00514824"/>
    <w:rsid w:val="00514A56"/>
    <w:rsid w:val="00514FE4"/>
    <w:rsid w:val="00515030"/>
    <w:rsid w:val="005156B3"/>
    <w:rsid w:val="00516541"/>
    <w:rsid w:val="00516777"/>
    <w:rsid w:val="005175B0"/>
    <w:rsid w:val="005175E4"/>
    <w:rsid w:val="00517798"/>
    <w:rsid w:val="00517E48"/>
    <w:rsid w:val="00520795"/>
    <w:rsid w:val="00520978"/>
    <w:rsid w:val="005209F2"/>
    <w:rsid w:val="00520B3A"/>
    <w:rsid w:val="00520B6E"/>
    <w:rsid w:val="00520C55"/>
    <w:rsid w:val="00520ED3"/>
    <w:rsid w:val="00520F19"/>
    <w:rsid w:val="0052169B"/>
    <w:rsid w:val="005239FE"/>
    <w:rsid w:val="00523EFD"/>
    <w:rsid w:val="00524994"/>
    <w:rsid w:val="005250F7"/>
    <w:rsid w:val="005252D0"/>
    <w:rsid w:val="00525865"/>
    <w:rsid w:val="00525989"/>
    <w:rsid w:val="00525C5F"/>
    <w:rsid w:val="00525FF3"/>
    <w:rsid w:val="00527181"/>
    <w:rsid w:val="005272E2"/>
    <w:rsid w:val="005274E7"/>
    <w:rsid w:val="00527C45"/>
    <w:rsid w:val="00530007"/>
    <w:rsid w:val="005300BD"/>
    <w:rsid w:val="005304BE"/>
    <w:rsid w:val="00530901"/>
    <w:rsid w:val="005317CC"/>
    <w:rsid w:val="00531943"/>
    <w:rsid w:val="00532112"/>
    <w:rsid w:val="00532666"/>
    <w:rsid w:val="00532827"/>
    <w:rsid w:val="00532A62"/>
    <w:rsid w:val="00532D69"/>
    <w:rsid w:val="00532FE4"/>
    <w:rsid w:val="0053312D"/>
    <w:rsid w:val="00533265"/>
    <w:rsid w:val="0053348D"/>
    <w:rsid w:val="00533DAB"/>
    <w:rsid w:val="005341A2"/>
    <w:rsid w:val="00534431"/>
    <w:rsid w:val="00534653"/>
    <w:rsid w:val="0053495C"/>
    <w:rsid w:val="00534DDA"/>
    <w:rsid w:val="0053522D"/>
    <w:rsid w:val="0053552D"/>
    <w:rsid w:val="00535797"/>
    <w:rsid w:val="00535C22"/>
    <w:rsid w:val="005363E8"/>
    <w:rsid w:val="00536512"/>
    <w:rsid w:val="00536702"/>
    <w:rsid w:val="005367E3"/>
    <w:rsid w:val="0053685A"/>
    <w:rsid w:val="00536A85"/>
    <w:rsid w:val="00536AEF"/>
    <w:rsid w:val="00536F2D"/>
    <w:rsid w:val="00537168"/>
    <w:rsid w:val="0053766B"/>
    <w:rsid w:val="00537D31"/>
    <w:rsid w:val="00537DB1"/>
    <w:rsid w:val="00540683"/>
    <w:rsid w:val="005409A5"/>
    <w:rsid w:val="00540E18"/>
    <w:rsid w:val="00540F37"/>
    <w:rsid w:val="00541229"/>
    <w:rsid w:val="00541365"/>
    <w:rsid w:val="00541440"/>
    <w:rsid w:val="0054150B"/>
    <w:rsid w:val="005416E4"/>
    <w:rsid w:val="005419E0"/>
    <w:rsid w:val="00541ACF"/>
    <w:rsid w:val="00542132"/>
    <w:rsid w:val="005426ED"/>
    <w:rsid w:val="005426F9"/>
    <w:rsid w:val="0054309B"/>
    <w:rsid w:val="0054398B"/>
    <w:rsid w:val="005439B7"/>
    <w:rsid w:val="00543C05"/>
    <w:rsid w:val="00543DD5"/>
    <w:rsid w:val="00544615"/>
    <w:rsid w:val="00544659"/>
    <w:rsid w:val="005447FB"/>
    <w:rsid w:val="00544C7F"/>
    <w:rsid w:val="00545717"/>
    <w:rsid w:val="00545719"/>
    <w:rsid w:val="00545725"/>
    <w:rsid w:val="00545D06"/>
    <w:rsid w:val="005464C1"/>
    <w:rsid w:val="005464D9"/>
    <w:rsid w:val="00546A1B"/>
    <w:rsid w:val="00546FDF"/>
    <w:rsid w:val="00547342"/>
    <w:rsid w:val="005477FF"/>
    <w:rsid w:val="00547AA1"/>
    <w:rsid w:val="00550007"/>
    <w:rsid w:val="005501C1"/>
    <w:rsid w:val="005502C8"/>
    <w:rsid w:val="00550625"/>
    <w:rsid w:val="005506A1"/>
    <w:rsid w:val="00550781"/>
    <w:rsid w:val="00550FDC"/>
    <w:rsid w:val="00551E63"/>
    <w:rsid w:val="00552133"/>
    <w:rsid w:val="0055260F"/>
    <w:rsid w:val="00552B94"/>
    <w:rsid w:val="00552BF5"/>
    <w:rsid w:val="0055371F"/>
    <w:rsid w:val="00553725"/>
    <w:rsid w:val="00553758"/>
    <w:rsid w:val="0055393C"/>
    <w:rsid w:val="00553BB4"/>
    <w:rsid w:val="0055460E"/>
    <w:rsid w:val="00554A6C"/>
    <w:rsid w:val="00554C84"/>
    <w:rsid w:val="00555913"/>
    <w:rsid w:val="005559B4"/>
    <w:rsid w:val="00555A47"/>
    <w:rsid w:val="00556181"/>
    <w:rsid w:val="00556305"/>
    <w:rsid w:val="005564FB"/>
    <w:rsid w:val="005567F0"/>
    <w:rsid w:val="00557F32"/>
    <w:rsid w:val="005601DE"/>
    <w:rsid w:val="00560FBE"/>
    <w:rsid w:val="005611A3"/>
    <w:rsid w:val="005615D1"/>
    <w:rsid w:val="00561C83"/>
    <w:rsid w:val="0056204E"/>
    <w:rsid w:val="00562076"/>
    <w:rsid w:val="00562740"/>
    <w:rsid w:val="00563277"/>
    <w:rsid w:val="00563873"/>
    <w:rsid w:val="00563FA0"/>
    <w:rsid w:val="00564412"/>
    <w:rsid w:val="00564A5C"/>
    <w:rsid w:val="005652E7"/>
    <w:rsid w:val="00565B7E"/>
    <w:rsid w:val="005661F3"/>
    <w:rsid w:val="005664E7"/>
    <w:rsid w:val="00566712"/>
    <w:rsid w:val="0056672E"/>
    <w:rsid w:val="00566AA8"/>
    <w:rsid w:val="005671A0"/>
    <w:rsid w:val="00570159"/>
    <w:rsid w:val="0057064F"/>
    <w:rsid w:val="00570760"/>
    <w:rsid w:val="00570A18"/>
    <w:rsid w:val="00570DAE"/>
    <w:rsid w:val="00571731"/>
    <w:rsid w:val="00571844"/>
    <w:rsid w:val="00572113"/>
    <w:rsid w:val="005725AC"/>
    <w:rsid w:val="00572781"/>
    <w:rsid w:val="005737C4"/>
    <w:rsid w:val="00573DF7"/>
    <w:rsid w:val="00573E58"/>
    <w:rsid w:val="005741BB"/>
    <w:rsid w:val="0057472B"/>
    <w:rsid w:val="005747E9"/>
    <w:rsid w:val="00574F0D"/>
    <w:rsid w:val="005752CA"/>
    <w:rsid w:val="00575544"/>
    <w:rsid w:val="00575557"/>
    <w:rsid w:val="00575BAA"/>
    <w:rsid w:val="00575BFD"/>
    <w:rsid w:val="00576184"/>
    <w:rsid w:val="005762A4"/>
    <w:rsid w:val="0057652C"/>
    <w:rsid w:val="00576625"/>
    <w:rsid w:val="005767A8"/>
    <w:rsid w:val="00576A6E"/>
    <w:rsid w:val="00576DAB"/>
    <w:rsid w:val="00577486"/>
    <w:rsid w:val="0057793E"/>
    <w:rsid w:val="00577A34"/>
    <w:rsid w:val="005802FE"/>
    <w:rsid w:val="0058079B"/>
    <w:rsid w:val="00580A61"/>
    <w:rsid w:val="00580C0C"/>
    <w:rsid w:val="00581206"/>
    <w:rsid w:val="005813C3"/>
    <w:rsid w:val="005816A0"/>
    <w:rsid w:val="00581B42"/>
    <w:rsid w:val="00581C2D"/>
    <w:rsid w:val="005821E8"/>
    <w:rsid w:val="00582A2F"/>
    <w:rsid w:val="00582A35"/>
    <w:rsid w:val="00583095"/>
    <w:rsid w:val="0058333F"/>
    <w:rsid w:val="005836EB"/>
    <w:rsid w:val="0058379E"/>
    <w:rsid w:val="00583C50"/>
    <w:rsid w:val="00584569"/>
    <w:rsid w:val="00586112"/>
    <w:rsid w:val="00586275"/>
    <w:rsid w:val="005875AC"/>
    <w:rsid w:val="005878EA"/>
    <w:rsid w:val="005879B8"/>
    <w:rsid w:val="00587B1E"/>
    <w:rsid w:val="005903E2"/>
    <w:rsid w:val="00590883"/>
    <w:rsid w:val="00591541"/>
    <w:rsid w:val="00591CD9"/>
    <w:rsid w:val="00592668"/>
    <w:rsid w:val="005933F9"/>
    <w:rsid w:val="005936AB"/>
    <w:rsid w:val="00593ADE"/>
    <w:rsid w:val="00595011"/>
    <w:rsid w:val="005951AC"/>
    <w:rsid w:val="0059528B"/>
    <w:rsid w:val="005953E5"/>
    <w:rsid w:val="00596367"/>
    <w:rsid w:val="00596571"/>
    <w:rsid w:val="00596931"/>
    <w:rsid w:val="005969A0"/>
    <w:rsid w:val="00596CB6"/>
    <w:rsid w:val="005978D3"/>
    <w:rsid w:val="005A0105"/>
    <w:rsid w:val="005A044E"/>
    <w:rsid w:val="005A06EC"/>
    <w:rsid w:val="005A0B49"/>
    <w:rsid w:val="005A0D5C"/>
    <w:rsid w:val="005A0E7B"/>
    <w:rsid w:val="005A0FCA"/>
    <w:rsid w:val="005A1581"/>
    <w:rsid w:val="005A1B95"/>
    <w:rsid w:val="005A1BD9"/>
    <w:rsid w:val="005A1C7F"/>
    <w:rsid w:val="005A1E52"/>
    <w:rsid w:val="005A220B"/>
    <w:rsid w:val="005A268F"/>
    <w:rsid w:val="005A2737"/>
    <w:rsid w:val="005A2A42"/>
    <w:rsid w:val="005A2C63"/>
    <w:rsid w:val="005A2CE6"/>
    <w:rsid w:val="005A2EA9"/>
    <w:rsid w:val="005A2FE2"/>
    <w:rsid w:val="005A3243"/>
    <w:rsid w:val="005A3856"/>
    <w:rsid w:val="005A440A"/>
    <w:rsid w:val="005A46A3"/>
    <w:rsid w:val="005A49F1"/>
    <w:rsid w:val="005A49F9"/>
    <w:rsid w:val="005A4A71"/>
    <w:rsid w:val="005A52E0"/>
    <w:rsid w:val="005A59E5"/>
    <w:rsid w:val="005A5EA5"/>
    <w:rsid w:val="005A6F4C"/>
    <w:rsid w:val="005A70C9"/>
    <w:rsid w:val="005A7766"/>
    <w:rsid w:val="005A794C"/>
    <w:rsid w:val="005A7BAD"/>
    <w:rsid w:val="005B093A"/>
    <w:rsid w:val="005B0C68"/>
    <w:rsid w:val="005B165E"/>
    <w:rsid w:val="005B1B3C"/>
    <w:rsid w:val="005B22E4"/>
    <w:rsid w:val="005B2373"/>
    <w:rsid w:val="005B238A"/>
    <w:rsid w:val="005B2EC9"/>
    <w:rsid w:val="005B2ECF"/>
    <w:rsid w:val="005B2FF8"/>
    <w:rsid w:val="005B3087"/>
    <w:rsid w:val="005B3328"/>
    <w:rsid w:val="005B349B"/>
    <w:rsid w:val="005B36A2"/>
    <w:rsid w:val="005B3B4B"/>
    <w:rsid w:val="005B4100"/>
    <w:rsid w:val="005B43DD"/>
    <w:rsid w:val="005B45EE"/>
    <w:rsid w:val="005B46BE"/>
    <w:rsid w:val="005B4A70"/>
    <w:rsid w:val="005B4AB2"/>
    <w:rsid w:val="005B4B4D"/>
    <w:rsid w:val="005B4C0D"/>
    <w:rsid w:val="005B5328"/>
    <w:rsid w:val="005B547A"/>
    <w:rsid w:val="005B58D2"/>
    <w:rsid w:val="005B5D5D"/>
    <w:rsid w:val="005B66DF"/>
    <w:rsid w:val="005B66EC"/>
    <w:rsid w:val="005B6930"/>
    <w:rsid w:val="005B70B6"/>
    <w:rsid w:val="005B7793"/>
    <w:rsid w:val="005B7A45"/>
    <w:rsid w:val="005C0101"/>
    <w:rsid w:val="005C0491"/>
    <w:rsid w:val="005C04F5"/>
    <w:rsid w:val="005C0914"/>
    <w:rsid w:val="005C09DD"/>
    <w:rsid w:val="005C0A1F"/>
    <w:rsid w:val="005C0B5D"/>
    <w:rsid w:val="005C0EF8"/>
    <w:rsid w:val="005C10ED"/>
    <w:rsid w:val="005C1F53"/>
    <w:rsid w:val="005C20F1"/>
    <w:rsid w:val="005C2144"/>
    <w:rsid w:val="005C301D"/>
    <w:rsid w:val="005C323D"/>
    <w:rsid w:val="005C3468"/>
    <w:rsid w:val="005C3901"/>
    <w:rsid w:val="005C3DC0"/>
    <w:rsid w:val="005C3E8E"/>
    <w:rsid w:val="005C459A"/>
    <w:rsid w:val="005C54BE"/>
    <w:rsid w:val="005C54D8"/>
    <w:rsid w:val="005C58BB"/>
    <w:rsid w:val="005C5EED"/>
    <w:rsid w:val="005C5FCC"/>
    <w:rsid w:val="005C672F"/>
    <w:rsid w:val="005C6957"/>
    <w:rsid w:val="005C6DE1"/>
    <w:rsid w:val="005C73BB"/>
    <w:rsid w:val="005C776C"/>
    <w:rsid w:val="005C7D72"/>
    <w:rsid w:val="005C7FA0"/>
    <w:rsid w:val="005C7FC2"/>
    <w:rsid w:val="005D0243"/>
    <w:rsid w:val="005D0397"/>
    <w:rsid w:val="005D05F3"/>
    <w:rsid w:val="005D086D"/>
    <w:rsid w:val="005D144F"/>
    <w:rsid w:val="005D1956"/>
    <w:rsid w:val="005D1A97"/>
    <w:rsid w:val="005D2538"/>
    <w:rsid w:val="005D2DA6"/>
    <w:rsid w:val="005D30DA"/>
    <w:rsid w:val="005D32B8"/>
    <w:rsid w:val="005D3410"/>
    <w:rsid w:val="005D3AA0"/>
    <w:rsid w:val="005D4057"/>
    <w:rsid w:val="005D408F"/>
    <w:rsid w:val="005D46C1"/>
    <w:rsid w:val="005D49CA"/>
    <w:rsid w:val="005D563F"/>
    <w:rsid w:val="005D5C9D"/>
    <w:rsid w:val="005D65AB"/>
    <w:rsid w:val="005D6945"/>
    <w:rsid w:val="005D6A40"/>
    <w:rsid w:val="005D6A62"/>
    <w:rsid w:val="005D6BEA"/>
    <w:rsid w:val="005D6D65"/>
    <w:rsid w:val="005D7957"/>
    <w:rsid w:val="005E04CA"/>
    <w:rsid w:val="005E0630"/>
    <w:rsid w:val="005E076A"/>
    <w:rsid w:val="005E0AEE"/>
    <w:rsid w:val="005E0BF2"/>
    <w:rsid w:val="005E0C8B"/>
    <w:rsid w:val="005E15DF"/>
    <w:rsid w:val="005E188C"/>
    <w:rsid w:val="005E24C4"/>
    <w:rsid w:val="005E2B3C"/>
    <w:rsid w:val="005E30DD"/>
    <w:rsid w:val="005E3332"/>
    <w:rsid w:val="005E38A2"/>
    <w:rsid w:val="005E3B71"/>
    <w:rsid w:val="005E4352"/>
    <w:rsid w:val="005E43BA"/>
    <w:rsid w:val="005E482B"/>
    <w:rsid w:val="005E4B83"/>
    <w:rsid w:val="005E4EC0"/>
    <w:rsid w:val="005E5093"/>
    <w:rsid w:val="005E571C"/>
    <w:rsid w:val="005E596C"/>
    <w:rsid w:val="005E59AA"/>
    <w:rsid w:val="005E5A82"/>
    <w:rsid w:val="005E5EBB"/>
    <w:rsid w:val="005E60BA"/>
    <w:rsid w:val="005E6212"/>
    <w:rsid w:val="005E6591"/>
    <w:rsid w:val="005E6A08"/>
    <w:rsid w:val="005E79CA"/>
    <w:rsid w:val="005E7DD1"/>
    <w:rsid w:val="005E7FAA"/>
    <w:rsid w:val="005F00C2"/>
    <w:rsid w:val="005F066C"/>
    <w:rsid w:val="005F0779"/>
    <w:rsid w:val="005F1545"/>
    <w:rsid w:val="005F1AEB"/>
    <w:rsid w:val="005F1CF0"/>
    <w:rsid w:val="005F2CA4"/>
    <w:rsid w:val="005F33DF"/>
    <w:rsid w:val="005F3504"/>
    <w:rsid w:val="005F389F"/>
    <w:rsid w:val="005F38BA"/>
    <w:rsid w:val="005F39C9"/>
    <w:rsid w:val="005F43F7"/>
    <w:rsid w:val="005F46FF"/>
    <w:rsid w:val="005F4843"/>
    <w:rsid w:val="005F4903"/>
    <w:rsid w:val="005F4B57"/>
    <w:rsid w:val="005F5086"/>
    <w:rsid w:val="005F520E"/>
    <w:rsid w:val="005F567E"/>
    <w:rsid w:val="005F5F17"/>
    <w:rsid w:val="005F6938"/>
    <w:rsid w:val="005F6D0B"/>
    <w:rsid w:val="005F6E65"/>
    <w:rsid w:val="005F77FC"/>
    <w:rsid w:val="005F7BD3"/>
    <w:rsid w:val="005F7D62"/>
    <w:rsid w:val="005F7EC8"/>
    <w:rsid w:val="0060043C"/>
    <w:rsid w:val="006012BE"/>
    <w:rsid w:val="00601D65"/>
    <w:rsid w:val="00602EF5"/>
    <w:rsid w:val="00602F17"/>
    <w:rsid w:val="00602F6B"/>
    <w:rsid w:val="00603466"/>
    <w:rsid w:val="006038CD"/>
    <w:rsid w:val="00603E3E"/>
    <w:rsid w:val="00603F38"/>
    <w:rsid w:val="0060414A"/>
    <w:rsid w:val="006041FB"/>
    <w:rsid w:val="0060429A"/>
    <w:rsid w:val="006042F9"/>
    <w:rsid w:val="0060571B"/>
    <w:rsid w:val="006058F8"/>
    <w:rsid w:val="00605A5F"/>
    <w:rsid w:val="00605AC3"/>
    <w:rsid w:val="00606310"/>
    <w:rsid w:val="006064B8"/>
    <w:rsid w:val="00606919"/>
    <w:rsid w:val="00606D0B"/>
    <w:rsid w:val="006077D4"/>
    <w:rsid w:val="00607C56"/>
    <w:rsid w:val="0061075A"/>
    <w:rsid w:val="006108C7"/>
    <w:rsid w:val="00610AC1"/>
    <w:rsid w:val="00610B43"/>
    <w:rsid w:val="00610B8F"/>
    <w:rsid w:val="00611F23"/>
    <w:rsid w:val="006123B0"/>
    <w:rsid w:val="006128DF"/>
    <w:rsid w:val="006128E6"/>
    <w:rsid w:val="00612D6F"/>
    <w:rsid w:val="0061368A"/>
    <w:rsid w:val="00613CF4"/>
    <w:rsid w:val="00614079"/>
    <w:rsid w:val="006140C6"/>
    <w:rsid w:val="0061449D"/>
    <w:rsid w:val="006150C6"/>
    <w:rsid w:val="00615648"/>
    <w:rsid w:val="0061661C"/>
    <w:rsid w:val="006169AF"/>
    <w:rsid w:val="00616D25"/>
    <w:rsid w:val="00617154"/>
    <w:rsid w:val="0061718E"/>
    <w:rsid w:val="006172FA"/>
    <w:rsid w:val="00617AC7"/>
    <w:rsid w:val="00617BD0"/>
    <w:rsid w:val="00620345"/>
    <w:rsid w:val="0062057C"/>
    <w:rsid w:val="00620A71"/>
    <w:rsid w:val="00620C91"/>
    <w:rsid w:val="00620D10"/>
    <w:rsid w:val="006215AA"/>
    <w:rsid w:val="0062161A"/>
    <w:rsid w:val="006216F7"/>
    <w:rsid w:val="00621822"/>
    <w:rsid w:val="00621BAD"/>
    <w:rsid w:val="0062217E"/>
    <w:rsid w:val="0062292D"/>
    <w:rsid w:val="00622C61"/>
    <w:rsid w:val="00622E5B"/>
    <w:rsid w:val="006230E8"/>
    <w:rsid w:val="00623A24"/>
    <w:rsid w:val="00623BDE"/>
    <w:rsid w:val="00623C37"/>
    <w:rsid w:val="00623FD5"/>
    <w:rsid w:val="00624062"/>
    <w:rsid w:val="00624228"/>
    <w:rsid w:val="00624247"/>
    <w:rsid w:val="0062436C"/>
    <w:rsid w:val="00625248"/>
    <w:rsid w:val="006253B9"/>
    <w:rsid w:val="00625D13"/>
    <w:rsid w:val="00625D76"/>
    <w:rsid w:val="00626BA1"/>
    <w:rsid w:val="00626CE3"/>
    <w:rsid w:val="00627987"/>
    <w:rsid w:val="00627997"/>
    <w:rsid w:val="00630823"/>
    <w:rsid w:val="00630B25"/>
    <w:rsid w:val="00631254"/>
    <w:rsid w:val="0063149B"/>
    <w:rsid w:val="00631514"/>
    <w:rsid w:val="00631F45"/>
    <w:rsid w:val="00632090"/>
    <w:rsid w:val="00632328"/>
    <w:rsid w:val="006323EC"/>
    <w:rsid w:val="00632C02"/>
    <w:rsid w:val="00632C0F"/>
    <w:rsid w:val="006334B6"/>
    <w:rsid w:val="00634051"/>
    <w:rsid w:val="00634226"/>
    <w:rsid w:val="006344C9"/>
    <w:rsid w:val="00634527"/>
    <w:rsid w:val="006346FD"/>
    <w:rsid w:val="0063474F"/>
    <w:rsid w:val="006348D0"/>
    <w:rsid w:val="006350DE"/>
    <w:rsid w:val="0063515A"/>
    <w:rsid w:val="0063560E"/>
    <w:rsid w:val="00636737"/>
    <w:rsid w:val="00636D85"/>
    <w:rsid w:val="00637726"/>
    <w:rsid w:val="00637768"/>
    <w:rsid w:val="006377D3"/>
    <w:rsid w:val="00637A01"/>
    <w:rsid w:val="00637BFF"/>
    <w:rsid w:val="00637C2E"/>
    <w:rsid w:val="00637C31"/>
    <w:rsid w:val="00637C81"/>
    <w:rsid w:val="00637EDA"/>
    <w:rsid w:val="00640DF1"/>
    <w:rsid w:val="00641274"/>
    <w:rsid w:val="006416A3"/>
    <w:rsid w:val="006419E3"/>
    <w:rsid w:val="00641B42"/>
    <w:rsid w:val="006423AB"/>
    <w:rsid w:val="00642E8D"/>
    <w:rsid w:val="006435F7"/>
    <w:rsid w:val="0064360C"/>
    <w:rsid w:val="00643946"/>
    <w:rsid w:val="00643D9C"/>
    <w:rsid w:val="00643FD7"/>
    <w:rsid w:val="006444C4"/>
    <w:rsid w:val="00644678"/>
    <w:rsid w:val="00644EBA"/>
    <w:rsid w:val="00644EE9"/>
    <w:rsid w:val="006450F2"/>
    <w:rsid w:val="006459A7"/>
    <w:rsid w:val="0064697A"/>
    <w:rsid w:val="00646BC8"/>
    <w:rsid w:val="00650001"/>
    <w:rsid w:val="0065069A"/>
    <w:rsid w:val="00650829"/>
    <w:rsid w:val="006510A2"/>
    <w:rsid w:val="006511EF"/>
    <w:rsid w:val="0065124C"/>
    <w:rsid w:val="00651AF1"/>
    <w:rsid w:val="00651CB4"/>
    <w:rsid w:val="00651D6C"/>
    <w:rsid w:val="00651FF0"/>
    <w:rsid w:val="006526DA"/>
    <w:rsid w:val="00652DBF"/>
    <w:rsid w:val="00652F81"/>
    <w:rsid w:val="00653036"/>
    <w:rsid w:val="006535A7"/>
    <w:rsid w:val="00654026"/>
    <w:rsid w:val="0065418C"/>
    <w:rsid w:val="006542D3"/>
    <w:rsid w:val="00654446"/>
    <w:rsid w:val="00654658"/>
    <w:rsid w:val="00654757"/>
    <w:rsid w:val="00655190"/>
    <w:rsid w:val="00655617"/>
    <w:rsid w:val="00655F41"/>
    <w:rsid w:val="006560E7"/>
    <w:rsid w:val="006561FB"/>
    <w:rsid w:val="00657380"/>
    <w:rsid w:val="0066008C"/>
    <w:rsid w:val="006602E0"/>
    <w:rsid w:val="006606B9"/>
    <w:rsid w:val="006607CC"/>
    <w:rsid w:val="00662B33"/>
    <w:rsid w:val="00663439"/>
    <w:rsid w:val="00663C49"/>
    <w:rsid w:val="00663EF2"/>
    <w:rsid w:val="006641D6"/>
    <w:rsid w:val="006642E8"/>
    <w:rsid w:val="00664364"/>
    <w:rsid w:val="00664841"/>
    <w:rsid w:val="006649D0"/>
    <w:rsid w:val="00664DFE"/>
    <w:rsid w:val="00665594"/>
    <w:rsid w:val="00666163"/>
    <w:rsid w:val="00666755"/>
    <w:rsid w:val="006668D4"/>
    <w:rsid w:val="00666C4B"/>
    <w:rsid w:val="0066744A"/>
    <w:rsid w:val="006674FF"/>
    <w:rsid w:val="00667781"/>
    <w:rsid w:val="006704BE"/>
    <w:rsid w:val="00670E06"/>
    <w:rsid w:val="00671DDE"/>
    <w:rsid w:val="00671F9D"/>
    <w:rsid w:val="00672CAF"/>
    <w:rsid w:val="00672EDC"/>
    <w:rsid w:val="0067306B"/>
    <w:rsid w:val="00673371"/>
    <w:rsid w:val="00673593"/>
    <w:rsid w:val="006737B6"/>
    <w:rsid w:val="00673DD6"/>
    <w:rsid w:val="00673E43"/>
    <w:rsid w:val="00673F57"/>
    <w:rsid w:val="00674014"/>
    <w:rsid w:val="00674177"/>
    <w:rsid w:val="0067433B"/>
    <w:rsid w:val="00675316"/>
    <w:rsid w:val="00675718"/>
    <w:rsid w:val="006758BC"/>
    <w:rsid w:val="006760C5"/>
    <w:rsid w:val="00677335"/>
    <w:rsid w:val="006775B9"/>
    <w:rsid w:val="00677B8E"/>
    <w:rsid w:val="00680255"/>
    <w:rsid w:val="006803F8"/>
    <w:rsid w:val="00680CB1"/>
    <w:rsid w:val="006815FF"/>
    <w:rsid w:val="00681633"/>
    <w:rsid w:val="00681BAF"/>
    <w:rsid w:val="006820EB"/>
    <w:rsid w:val="0068255A"/>
    <w:rsid w:val="00682913"/>
    <w:rsid w:val="00682990"/>
    <w:rsid w:val="00682CDC"/>
    <w:rsid w:val="00682E46"/>
    <w:rsid w:val="00682EC9"/>
    <w:rsid w:val="00682EDA"/>
    <w:rsid w:val="006845EA"/>
    <w:rsid w:val="00684BB3"/>
    <w:rsid w:val="00684F0C"/>
    <w:rsid w:val="00685340"/>
    <w:rsid w:val="00685506"/>
    <w:rsid w:val="006857D0"/>
    <w:rsid w:val="00685AFE"/>
    <w:rsid w:val="00685C31"/>
    <w:rsid w:val="00685F90"/>
    <w:rsid w:val="00686182"/>
    <w:rsid w:val="0068697F"/>
    <w:rsid w:val="00686EBA"/>
    <w:rsid w:val="00687305"/>
    <w:rsid w:val="0068768A"/>
    <w:rsid w:val="0068780F"/>
    <w:rsid w:val="00687F62"/>
    <w:rsid w:val="00687FFB"/>
    <w:rsid w:val="00690465"/>
    <w:rsid w:val="006904F9"/>
    <w:rsid w:val="0069076A"/>
    <w:rsid w:val="006907E0"/>
    <w:rsid w:val="00691302"/>
    <w:rsid w:val="0069177B"/>
    <w:rsid w:val="006917C7"/>
    <w:rsid w:val="006919C4"/>
    <w:rsid w:val="00691D0C"/>
    <w:rsid w:val="0069263A"/>
    <w:rsid w:val="00692B21"/>
    <w:rsid w:val="00692EAE"/>
    <w:rsid w:val="00693BB3"/>
    <w:rsid w:val="00693EF0"/>
    <w:rsid w:val="00693F53"/>
    <w:rsid w:val="00693FA6"/>
    <w:rsid w:val="00693FC9"/>
    <w:rsid w:val="0069478F"/>
    <w:rsid w:val="006953D3"/>
    <w:rsid w:val="00695624"/>
    <w:rsid w:val="006966EE"/>
    <w:rsid w:val="00696C8E"/>
    <w:rsid w:val="0069700D"/>
    <w:rsid w:val="006971D2"/>
    <w:rsid w:val="0069775D"/>
    <w:rsid w:val="00697F7F"/>
    <w:rsid w:val="006A01CE"/>
    <w:rsid w:val="006A0926"/>
    <w:rsid w:val="006A0BA6"/>
    <w:rsid w:val="006A14B0"/>
    <w:rsid w:val="006A1998"/>
    <w:rsid w:val="006A1B60"/>
    <w:rsid w:val="006A1CFD"/>
    <w:rsid w:val="006A22AD"/>
    <w:rsid w:val="006A26DC"/>
    <w:rsid w:val="006A2AE7"/>
    <w:rsid w:val="006A317C"/>
    <w:rsid w:val="006A33BB"/>
    <w:rsid w:val="006A3581"/>
    <w:rsid w:val="006A369E"/>
    <w:rsid w:val="006A37B5"/>
    <w:rsid w:val="006A3DAE"/>
    <w:rsid w:val="006A3E40"/>
    <w:rsid w:val="006A4203"/>
    <w:rsid w:val="006A4548"/>
    <w:rsid w:val="006A46CB"/>
    <w:rsid w:val="006A4770"/>
    <w:rsid w:val="006A55D0"/>
    <w:rsid w:val="006A5EBA"/>
    <w:rsid w:val="006A696A"/>
    <w:rsid w:val="006A69DE"/>
    <w:rsid w:val="006B0377"/>
    <w:rsid w:val="006B0422"/>
    <w:rsid w:val="006B0AF3"/>
    <w:rsid w:val="006B0CD3"/>
    <w:rsid w:val="006B1111"/>
    <w:rsid w:val="006B11CA"/>
    <w:rsid w:val="006B22D0"/>
    <w:rsid w:val="006B262D"/>
    <w:rsid w:val="006B2C4A"/>
    <w:rsid w:val="006B3447"/>
    <w:rsid w:val="006B3634"/>
    <w:rsid w:val="006B377E"/>
    <w:rsid w:val="006B3FE4"/>
    <w:rsid w:val="006B424C"/>
    <w:rsid w:val="006B4787"/>
    <w:rsid w:val="006B51C7"/>
    <w:rsid w:val="006B51DD"/>
    <w:rsid w:val="006B595E"/>
    <w:rsid w:val="006B5D42"/>
    <w:rsid w:val="006B641F"/>
    <w:rsid w:val="006B6885"/>
    <w:rsid w:val="006B69FA"/>
    <w:rsid w:val="006B6B3D"/>
    <w:rsid w:val="006B6BA9"/>
    <w:rsid w:val="006B6E53"/>
    <w:rsid w:val="006B76CA"/>
    <w:rsid w:val="006C031D"/>
    <w:rsid w:val="006C05EF"/>
    <w:rsid w:val="006C0DAF"/>
    <w:rsid w:val="006C0ED7"/>
    <w:rsid w:val="006C0F3C"/>
    <w:rsid w:val="006C1047"/>
    <w:rsid w:val="006C1FE2"/>
    <w:rsid w:val="006C21D4"/>
    <w:rsid w:val="006C2F1F"/>
    <w:rsid w:val="006C3202"/>
    <w:rsid w:val="006C360E"/>
    <w:rsid w:val="006C3656"/>
    <w:rsid w:val="006C36F7"/>
    <w:rsid w:val="006C3D6C"/>
    <w:rsid w:val="006C3DAD"/>
    <w:rsid w:val="006C3E56"/>
    <w:rsid w:val="006C62E9"/>
    <w:rsid w:val="006C6798"/>
    <w:rsid w:val="006C7136"/>
    <w:rsid w:val="006C7236"/>
    <w:rsid w:val="006C7264"/>
    <w:rsid w:val="006C74C0"/>
    <w:rsid w:val="006C761C"/>
    <w:rsid w:val="006C7B79"/>
    <w:rsid w:val="006D0468"/>
    <w:rsid w:val="006D076A"/>
    <w:rsid w:val="006D1837"/>
    <w:rsid w:val="006D205F"/>
    <w:rsid w:val="006D38C1"/>
    <w:rsid w:val="006D3945"/>
    <w:rsid w:val="006D419B"/>
    <w:rsid w:val="006D42A6"/>
    <w:rsid w:val="006D4542"/>
    <w:rsid w:val="006D4682"/>
    <w:rsid w:val="006D486B"/>
    <w:rsid w:val="006D4BCF"/>
    <w:rsid w:val="006D52B0"/>
    <w:rsid w:val="006D5E34"/>
    <w:rsid w:val="006D5F3E"/>
    <w:rsid w:val="006D5FA7"/>
    <w:rsid w:val="006D61E8"/>
    <w:rsid w:val="006D666D"/>
    <w:rsid w:val="006D6AFF"/>
    <w:rsid w:val="006D6F4B"/>
    <w:rsid w:val="006D71F2"/>
    <w:rsid w:val="006D7678"/>
    <w:rsid w:val="006D7D76"/>
    <w:rsid w:val="006E091E"/>
    <w:rsid w:val="006E0A38"/>
    <w:rsid w:val="006E15B5"/>
    <w:rsid w:val="006E1A24"/>
    <w:rsid w:val="006E220D"/>
    <w:rsid w:val="006E2B68"/>
    <w:rsid w:val="006E3648"/>
    <w:rsid w:val="006E3D02"/>
    <w:rsid w:val="006E4010"/>
    <w:rsid w:val="006E4064"/>
    <w:rsid w:val="006E4885"/>
    <w:rsid w:val="006E4944"/>
    <w:rsid w:val="006E4BE9"/>
    <w:rsid w:val="006E4C26"/>
    <w:rsid w:val="006E5979"/>
    <w:rsid w:val="006E59BE"/>
    <w:rsid w:val="006E5BC8"/>
    <w:rsid w:val="006E5DE6"/>
    <w:rsid w:val="006E5F28"/>
    <w:rsid w:val="006E6953"/>
    <w:rsid w:val="006E6C2E"/>
    <w:rsid w:val="006E7513"/>
    <w:rsid w:val="006F10FC"/>
    <w:rsid w:val="006F119A"/>
    <w:rsid w:val="006F136C"/>
    <w:rsid w:val="006F1769"/>
    <w:rsid w:val="006F1F33"/>
    <w:rsid w:val="006F227F"/>
    <w:rsid w:val="006F2921"/>
    <w:rsid w:val="006F2D13"/>
    <w:rsid w:val="006F3BEB"/>
    <w:rsid w:val="006F4A2E"/>
    <w:rsid w:val="006F4CE0"/>
    <w:rsid w:val="006F4CF4"/>
    <w:rsid w:val="006F5002"/>
    <w:rsid w:val="006F52E8"/>
    <w:rsid w:val="006F557A"/>
    <w:rsid w:val="006F6652"/>
    <w:rsid w:val="006F684F"/>
    <w:rsid w:val="006F6C61"/>
    <w:rsid w:val="006F7AB7"/>
    <w:rsid w:val="00700151"/>
    <w:rsid w:val="007005B0"/>
    <w:rsid w:val="00700722"/>
    <w:rsid w:val="007007E2"/>
    <w:rsid w:val="007011DE"/>
    <w:rsid w:val="00701991"/>
    <w:rsid w:val="00701A99"/>
    <w:rsid w:val="00701B8F"/>
    <w:rsid w:val="007022C2"/>
    <w:rsid w:val="00703388"/>
    <w:rsid w:val="0070371A"/>
    <w:rsid w:val="00703734"/>
    <w:rsid w:val="00703821"/>
    <w:rsid w:val="00703FB8"/>
    <w:rsid w:val="0070460F"/>
    <w:rsid w:val="007047EA"/>
    <w:rsid w:val="00704C3A"/>
    <w:rsid w:val="00704F3E"/>
    <w:rsid w:val="007055DF"/>
    <w:rsid w:val="00705AA7"/>
    <w:rsid w:val="00705D8F"/>
    <w:rsid w:val="0070601A"/>
    <w:rsid w:val="007064FB"/>
    <w:rsid w:val="0070659D"/>
    <w:rsid w:val="00706AD8"/>
    <w:rsid w:val="00707452"/>
    <w:rsid w:val="007075F9"/>
    <w:rsid w:val="0070769B"/>
    <w:rsid w:val="00707885"/>
    <w:rsid w:val="007101C0"/>
    <w:rsid w:val="007107D4"/>
    <w:rsid w:val="007108E5"/>
    <w:rsid w:val="0071158C"/>
    <w:rsid w:val="00711FA8"/>
    <w:rsid w:val="007123CA"/>
    <w:rsid w:val="00712F25"/>
    <w:rsid w:val="00713757"/>
    <w:rsid w:val="00714B4C"/>
    <w:rsid w:val="007152CA"/>
    <w:rsid w:val="00715BBA"/>
    <w:rsid w:val="007160EA"/>
    <w:rsid w:val="007163B3"/>
    <w:rsid w:val="007165A9"/>
    <w:rsid w:val="00716F9C"/>
    <w:rsid w:val="00717EAA"/>
    <w:rsid w:val="00720F8C"/>
    <w:rsid w:val="00721402"/>
    <w:rsid w:val="007219AB"/>
    <w:rsid w:val="00721B9F"/>
    <w:rsid w:val="00721BA4"/>
    <w:rsid w:val="0072259A"/>
    <w:rsid w:val="0072289E"/>
    <w:rsid w:val="00723101"/>
    <w:rsid w:val="00723627"/>
    <w:rsid w:val="00723656"/>
    <w:rsid w:val="00723DFD"/>
    <w:rsid w:val="00724DBF"/>
    <w:rsid w:val="00725356"/>
    <w:rsid w:val="00725712"/>
    <w:rsid w:val="00725903"/>
    <w:rsid w:val="007259CB"/>
    <w:rsid w:val="00725EAB"/>
    <w:rsid w:val="00726799"/>
    <w:rsid w:val="00726A6E"/>
    <w:rsid w:val="00726C93"/>
    <w:rsid w:val="00726CE8"/>
    <w:rsid w:val="007273E9"/>
    <w:rsid w:val="007275D1"/>
    <w:rsid w:val="00727C7E"/>
    <w:rsid w:val="00727D02"/>
    <w:rsid w:val="0073058C"/>
    <w:rsid w:val="00730601"/>
    <w:rsid w:val="007310AA"/>
    <w:rsid w:val="007316B2"/>
    <w:rsid w:val="00731745"/>
    <w:rsid w:val="007322C9"/>
    <w:rsid w:val="00732792"/>
    <w:rsid w:val="00734A11"/>
    <w:rsid w:val="00735073"/>
    <w:rsid w:val="00735665"/>
    <w:rsid w:val="007357C5"/>
    <w:rsid w:val="0073582B"/>
    <w:rsid w:val="007364C0"/>
    <w:rsid w:val="0073656C"/>
    <w:rsid w:val="00736A74"/>
    <w:rsid w:val="00736CD2"/>
    <w:rsid w:val="007370CA"/>
    <w:rsid w:val="007373A4"/>
    <w:rsid w:val="0073785C"/>
    <w:rsid w:val="00737EF9"/>
    <w:rsid w:val="00737FAD"/>
    <w:rsid w:val="00740052"/>
    <w:rsid w:val="007403CB"/>
    <w:rsid w:val="00741FB5"/>
    <w:rsid w:val="00742264"/>
    <w:rsid w:val="00742328"/>
    <w:rsid w:val="007423DE"/>
    <w:rsid w:val="00742C4A"/>
    <w:rsid w:val="00743350"/>
    <w:rsid w:val="00743771"/>
    <w:rsid w:val="0074378E"/>
    <w:rsid w:val="007439B9"/>
    <w:rsid w:val="00743C02"/>
    <w:rsid w:val="00743E13"/>
    <w:rsid w:val="00743E30"/>
    <w:rsid w:val="00744517"/>
    <w:rsid w:val="007449D1"/>
    <w:rsid w:val="00744BEF"/>
    <w:rsid w:val="00745043"/>
    <w:rsid w:val="0074562D"/>
    <w:rsid w:val="00745AF6"/>
    <w:rsid w:val="00745CDA"/>
    <w:rsid w:val="00745D2B"/>
    <w:rsid w:val="00746237"/>
    <w:rsid w:val="00746DEB"/>
    <w:rsid w:val="00746F12"/>
    <w:rsid w:val="00746FD9"/>
    <w:rsid w:val="0074708D"/>
    <w:rsid w:val="007479AA"/>
    <w:rsid w:val="00747BF2"/>
    <w:rsid w:val="0075075F"/>
    <w:rsid w:val="00750BF9"/>
    <w:rsid w:val="00750C52"/>
    <w:rsid w:val="00750EC1"/>
    <w:rsid w:val="007510A5"/>
    <w:rsid w:val="007512CB"/>
    <w:rsid w:val="0075188C"/>
    <w:rsid w:val="00751CCD"/>
    <w:rsid w:val="00751FCE"/>
    <w:rsid w:val="0075210E"/>
    <w:rsid w:val="007521F5"/>
    <w:rsid w:val="007522FE"/>
    <w:rsid w:val="00752320"/>
    <w:rsid w:val="007523B2"/>
    <w:rsid w:val="00752531"/>
    <w:rsid w:val="007534A4"/>
    <w:rsid w:val="007534BF"/>
    <w:rsid w:val="00753D57"/>
    <w:rsid w:val="00753FBA"/>
    <w:rsid w:val="00754B20"/>
    <w:rsid w:val="007550B6"/>
    <w:rsid w:val="007551A8"/>
    <w:rsid w:val="00755D89"/>
    <w:rsid w:val="00756229"/>
    <w:rsid w:val="0075639D"/>
    <w:rsid w:val="007563D8"/>
    <w:rsid w:val="0075691B"/>
    <w:rsid w:val="00756971"/>
    <w:rsid w:val="00757EF4"/>
    <w:rsid w:val="007607B8"/>
    <w:rsid w:val="00760816"/>
    <w:rsid w:val="00760D55"/>
    <w:rsid w:val="00761210"/>
    <w:rsid w:val="00761324"/>
    <w:rsid w:val="007613BA"/>
    <w:rsid w:val="00762806"/>
    <w:rsid w:val="00762E25"/>
    <w:rsid w:val="00763739"/>
    <w:rsid w:val="00764217"/>
    <w:rsid w:val="00764A8F"/>
    <w:rsid w:val="00764DE8"/>
    <w:rsid w:val="00764E5E"/>
    <w:rsid w:val="00764E70"/>
    <w:rsid w:val="00764E73"/>
    <w:rsid w:val="007653C0"/>
    <w:rsid w:val="007654C1"/>
    <w:rsid w:val="007658AA"/>
    <w:rsid w:val="0076592C"/>
    <w:rsid w:val="00765A80"/>
    <w:rsid w:val="00765C6D"/>
    <w:rsid w:val="00767902"/>
    <w:rsid w:val="00767C58"/>
    <w:rsid w:val="007701FE"/>
    <w:rsid w:val="00771376"/>
    <w:rsid w:val="007720E2"/>
    <w:rsid w:val="00772581"/>
    <w:rsid w:val="00772855"/>
    <w:rsid w:val="0077285E"/>
    <w:rsid w:val="0077314B"/>
    <w:rsid w:val="0077317D"/>
    <w:rsid w:val="007748E9"/>
    <w:rsid w:val="00774A9E"/>
    <w:rsid w:val="00774B7F"/>
    <w:rsid w:val="00774CA1"/>
    <w:rsid w:val="00774F0A"/>
    <w:rsid w:val="00775727"/>
    <w:rsid w:val="007757DC"/>
    <w:rsid w:val="00775CB0"/>
    <w:rsid w:val="00776470"/>
    <w:rsid w:val="00777112"/>
    <w:rsid w:val="0077779F"/>
    <w:rsid w:val="007778AA"/>
    <w:rsid w:val="00777BC4"/>
    <w:rsid w:val="00777F8F"/>
    <w:rsid w:val="007800F5"/>
    <w:rsid w:val="007802D4"/>
    <w:rsid w:val="00780473"/>
    <w:rsid w:val="00780B95"/>
    <w:rsid w:val="00780C80"/>
    <w:rsid w:val="00780D67"/>
    <w:rsid w:val="00780E7B"/>
    <w:rsid w:val="00780F03"/>
    <w:rsid w:val="00781021"/>
    <w:rsid w:val="00781206"/>
    <w:rsid w:val="00781C82"/>
    <w:rsid w:val="0078274B"/>
    <w:rsid w:val="00782751"/>
    <w:rsid w:val="007829E9"/>
    <w:rsid w:val="00782AF9"/>
    <w:rsid w:val="007830E3"/>
    <w:rsid w:val="007832E1"/>
    <w:rsid w:val="00783983"/>
    <w:rsid w:val="00783A58"/>
    <w:rsid w:val="007842D7"/>
    <w:rsid w:val="00784945"/>
    <w:rsid w:val="00785406"/>
    <w:rsid w:val="007855E5"/>
    <w:rsid w:val="00785D6A"/>
    <w:rsid w:val="00785E85"/>
    <w:rsid w:val="00785FB1"/>
    <w:rsid w:val="0078617A"/>
    <w:rsid w:val="007861AB"/>
    <w:rsid w:val="0078629D"/>
    <w:rsid w:val="00786650"/>
    <w:rsid w:val="00787385"/>
    <w:rsid w:val="00787635"/>
    <w:rsid w:val="00787783"/>
    <w:rsid w:val="0078788B"/>
    <w:rsid w:val="007879DF"/>
    <w:rsid w:val="00787BA6"/>
    <w:rsid w:val="00790427"/>
    <w:rsid w:val="00790815"/>
    <w:rsid w:val="00790BA4"/>
    <w:rsid w:val="00791395"/>
    <w:rsid w:val="00791C8B"/>
    <w:rsid w:val="00791ED4"/>
    <w:rsid w:val="007924EB"/>
    <w:rsid w:val="007928D1"/>
    <w:rsid w:val="00792D49"/>
    <w:rsid w:val="0079349A"/>
    <w:rsid w:val="00793A99"/>
    <w:rsid w:val="00793F47"/>
    <w:rsid w:val="00794737"/>
    <w:rsid w:val="00794C57"/>
    <w:rsid w:val="00795202"/>
    <w:rsid w:val="0079655C"/>
    <w:rsid w:val="007969D6"/>
    <w:rsid w:val="007970D4"/>
    <w:rsid w:val="00797317"/>
    <w:rsid w:val="00797A92"/>
    <w:rsid w:val="00797B6C"/>
    <w:rsid w:val="00797BBB"/>
    <w:rsid w:val="00797C31"/>
    <w:rsid w:val="007A08EA"/>
    <w:rsid w:val="007A0A42"/>
    <w:rsid w:val="007A0B4C"/>
    <w:rsid w:val="007A119C"/>
    <w:rsid w:val="007A1323"/>
    <w:rsid w:val="007A1834"/>
    <w:rsid w:val="007A1F88"/>
    <w:rsid w:val="007A24AE"/>
    <w:rsid w:val="007A343B"/>
    <w:rsid w:val="007A3501"/>
    <w:rsid w:val="007A3875"/>
    <w:rsid w:val="007A393E"/>
    <w:rsid w:val="007A3BA0"/>
    <w:rsid w:val="007A3D3F"/>
    <w:rsid w:val="007A4446"/>
    <w:rsid w:val="007A4B32"/>
    <w:rsid w:val="007A5269"/>
    <w:rsid w:val="007A5DFA"/>
    <w:rsid w:val="007A5EB6"/>
    <w:rsid w:val="007A63B8"/>
    <w:rsid w:val="007A6BAF"/>
    <w:rsid w:val="007A6C67"/>
    <w:rsid w:val="007A714E"/>
    <w:rsid w:val="007A72D5"/>
    <w:rsid w:val="007A765B"/>
    <w:rsid w:val="007A7B13"/>
    <w:rsid w:val="007B013C"/>
    <w:rsid w:val="007B03FD"/>
    <w:rsid w:val="007B0A59"/>
    <w:rsid w:val="007B1101"/>
    <w:rsid w:val="007B19BC"/>
    <w:rsid w:val="007B1CEA"/>
    <w:rsid w:val="007B1ED2"/>
    <w:rsid w:val="007B1F4A"/>
    <w:rsid w:val="007B275F"/>
    <w:rsid w:val="007B2EB4"/>
    <w:rsid w:val="007B3311"/>
    <w:rsid w:val="007B34FE"/>
    <w:rsid w:val="007B36A3"/>
    <w:rsid w:val="007B3AAD"/>
    <w:rsid w:val="007B44C7"/>
    <w:rsid w:val="007B476B"/>
    <w:rsid w:val="007B48D9"/>
    <w:rsid w:val="007B4BF3"/>
    <w:rsid w:val="007B4C90"/>
    <w:rsid w:val="007B4CE9"/>
    <w:rsid w:val="007B553F"/>
    <w:rsid w:val="007B5AD0"/>
    <w:rsid w:val="007B5F65"/>
    <w:rsid w:val="007B6A49"/>
    <w:rsid w:val="007B6B2E"/>
    <w:rsid w:val="007B7048"/>
    <w:rsid w:val="007B75EB"/>
    <w:rsid w:val="007B7D4D"/>
    <w:rsid w:val="007B7EAD"/>
    <w:rsid w:val="007C0920"/>
    <w:rsid w:val="007C0925"/>
    <w:rsid w:val="007C0B04"/>
    <w:rsid w:val="007C0C14"/>
    <w:rsid w:val="007C0E49"/>
    <w:rsid w:val="007C0FC3"/>
    <w:rsid w:val="007C1117"/>
    <w:rsid w:val="007C2031"/>
    <w:rsid w:val="007C2899"/>
    <w:rsid w:val="007C3431"/>
    <w:rsid w:val="007C35C7"/>
    <w:rsid w:val="007C393B"/>
    <w:rsid w:val="007C43A7"/>
    <w:rsid w:val="007C4C70"/>
    <w:rsid w:val="007C52E7"/>
    <w:rsid w:val="007C54FA"/>
    <w:rsid w:val="007C58AE"/>
    <w:rsid w:val="007C6367"/>
    <w:rsid w:val="007C6936"/>
    <w:rsid w:val="007C6C1D"/>
    <w:rsid w:val="007C7D49"/>
    <w:rsid w:val="007D06B6"/>
    <w:rsid w:val="007D0C82"/>
    <w:rsid w:val="007D1834"/>
    <w:rsid w:val="007D1A26"/>
    <w:rsid w:val="007D1C42"/>
    <w:rsid w:val="007D1DCD"/>
    <w:rsid w:val="007D2547"/>
    <w:rsid w:val="007D28D3"/>
    <w:rsid w:val="007D2D85"/>
    <w:rsid w:val="007D2DB9"/>
    <w:rsid w:val="007D3618"/>
    <w:rsid w:val="007D368F"/>
    <w:rsid w:val="007D4797"/>
    <w:rsid w:val="007D4A68"/>
    <w:rsid w:val="007D52BC"/>
    <w:rsid w:val="007D59AD"/>
    <w:rsid w:val="007D5BF2"/>
    <w:rsid w:val="007D5CA7"/>
    <w:rsid w:val="007D5DDC"/>
    <w:rsid w:val="007D6432"/>
    <w:rsid w:val="007D6B39"/>
    <w:rsid w:val="007D7163"/>
    <w:rsid w:val="007D7B11"/>
    <w:rsid w:val="007D7D13"/>
    <w:rsid w:val="007E0035"/>
    <w:rsid w:val="007E0043"/>
    <w:rsid w:val="007E01AB"/>
    <w:rsid w:val="007E05BE"/>
    <w:rsid w:val="007E070B"/>
    <w:rsid w:val="007E0E33"/>
    <w:rsid w:val="007E1DD0"/>
    <w:rsid w:val="007E2131"/>
    <w:rsid w:val="007E2F1D"/>
    <w:rsid w:val="007E3693"/>
    <w:rsid w:val="007E3CDD"/>
    <w:rsid w:val="007E3D4E"/>
    <w:rsid w:val="007E3DE1"/>
    <w:rsid w:val="007E4181"/>
    <w:rsid w:val="007E448F"/>
    <w:rsid w:val="007E4899"/>
    <w:rsid w:val="007E4B1F"/>
    <w:rsid w:val="007E4C31"/>
    <w:rsid w:val="007E504D"/>
    <w:rsid w:val="007E513F"/>
    <w:rsid w:val="007E5237"/>
    <w:rsid w:val="007E526F"/>
    <w:rsid w:val="007E538D"/>
    <w:rsid w:val="007E58F0"/>
    <w:rsid w:val="007E5B97"/>
    <w:rsid w:val="007E5E63"/>
    <w:rsid w:val="007E5F03"/>
    <w:rsid w:val="007E5F72"/>
    <w:rsid w:val="007E6702"/>
    <w:rsid w:val="007E6EC1"/>
    <w:rsid w:val="007E71ED"/>
    <w:rsid w:val="007E721F"/>
    <w:rsid w:val="007E7314"/>
    <w:rsid w:val="007E74A6"/>
    <w:rsid w:val="007E7712"/>
    <w:rsid w:val="007F02C6"/>
    <w:rsid w:val="007F0636"/>
    <w:rsid w:val="007F13CC"/>
    <w:rsid w:val="007F1B3B"/>
    <w:rsid w:val="007F2534"/>
    <w:rsid w:val="007F29B7"/>
    <w:rsid w:val="007F312D"/>
    <w:rsid w:val="007F3AAC"/>
    <w:rsid w:val="007F3C35"/>
    <w:rsid w:val="007F3C8B"/>
    <w:rsid w:val="007F4C86"/>
    <w:rsid w:val="007F5557"/>
    <w:rsid w:val="007F55AE"/>
    <w:rsid w:val="007F57BC"/>
    <w:rsid w:val="007F5831"/>
    <w:rsid w:val="007F5D41"/>
    <w:rsid w:val="007F62E5"/>
    <w:rsid w:val="007F6719"/>
    <w:rsid w:val="007F6C26"/>
    <w:rsid w:val="007F7031"/>
    <w:rsid w:val="007F73D6"/>
    <w:rsid w:val="007F7554"/>
    <w:rsid w:val="007F7A59"/>
    <w:rsid w:val="007F7B68"/>
    <w:rsid w:val="007F7C5C"/>
    <w:rsid w:val="007F7CB6"/>
    <w:rsid w:val="00800082"/>
    <w:rsid w:val="008002F3"/>
    <w:rsid w:val="00800DC9"/>
    <w:rsid w:val="00801056"/>
    <w:rsid w:val="008012EA"/>
    <w:rsid w:val="00801364"/>
    <w:rsid w:val="0080162A"/>
    <w:rsid w:val="008028B7"/>
    <w:rsid w:val="008029C7"/>
    <w:rsid w:val="00802C70"/>
    <w:rsid w:val="00803855"/>
    <w:rsid w:val="00803A72"/>
    <w:rsid w:val="00803AEB"/>
    <w:rsid w:val="00803B22"/>
    <w:rsid w:val="00803BEC"/>
    <w:rsid w:val="00803C81"/>
    <w:rsid w:val="00804348"/>
    <w:rsid w:val="00805428"/>
    <w:rsid w:val="008056CF"/>
    <w:rsid w:val="00806A93"/>
    <w:rsid w:val="00806DBE"/>
    <w:rsid w:val="00807CBD"/>
    <w:rsid w:val="00807FF6"/>
    <w:rsid w:val="00810212"/>
    <w:rsid w:val="00810E1C"/>
    <w:rsid w:val="00811035"/>
    <w:rsid w:val="00811566"/>
    <w:rsid w:val="008115F0"/>
    <w:rsid w:val="00811880"/>
    <w:rsid w:val="00812053"/>
    <w:rsid w:val="00812094"/>
    <w:rsid w:val="00812097"/>
    <w:rsid w:val="00812381"/>
    <w:rsid w:val="0081254C"/>
    <w:rsid w:val="00812647"/>
    <w:rsid w:val="0081293B"/>
    <w:rsid w:val="00812EBB"/>
    <w:rsid w:val="0081327A"/>
    <w:rsid w:val="00813331"/>
    <w:rsid w:val="0081368A"/>
    <w:rsid w:val="00813752"/>
    <w:rsid w:val="00813BC8"/>
    <w:rsid w:val="00813BE6"/>
    <w:rsid w:val="00813D03"/>
    <w:rsid w:val="0081445F"/>
    <w:rsid w:val="008144AF"/>
    <w:rsid w:val="00814860"/>
    <w:rsid w:val="00814E93"/>
    <w:rsid w:val="00814FDA"/>
    <w:rsid w:val="0081546F"/>
    <w:rsid w:val="0081548F"/>
    <w:rsid w:val="0081561C"/>
    <w:rsid w:val="00815B4C"/>
    <w:rsid w:val="00816534"/>
    <w:rsid w:val="00817428"/>
    <w:rsid w:val="0081796F"/>
    <w:rsid w:val="00817E2A"/>
    <w:rsid w:val="00817F75"/>
    <w:rsid w:val="008208A3"/>
    <w:rsid w:val="00820930"/>
    <w:rsid w:val="00820A97"/>
    <w:rsid w:val="00820BAD"/>
    <w:rsid w:val="00821792"/>
    <w:rsid w:val="00821846"/>
    <w:rsid w:val="00821847"/>
    <w:rsid w:val="00821A4C"/>
    <w:rsid w:val="00821FF8"/>
    <w:rsid w:val="0082219C"/>
    <w:rsid w:val="00822F2B"/>
    <w:rsid w:val="00824125"/>
    <w:rsid w:val="00824A59"/>
    <w:rsid w:val="00824D72"/>
    <w:rsid w:val="00824E2E"/>
    <w:rsid w:val="00824EA3"/>
    <w:rsid w:val="00824F4C"/>
    <w:rsid w:val="00825E02"/>
    <w:rsid w:val="008260A4"/>
    <w:rsid w:val="00826250"/>
    <w:rsid w:val="00826C4F"/>
    <w:rsid w:val="00827104"/>
    <w:rsid w:val="00827854"/>
    <w:rsid w:val="008279AC"/>
    <w:rsid w:val="00827BA1"/>
    <w:rsid w:val="00827C0A"/>
    <w:rsid w:val="00830838"/>
    <w:rsid w:val="008312DD"/>
    <w:rsid w:val="008314B6"/>
    <w:rsid w:val="008316CE"/>
    <w:rsid w:val="00831918"/>
    <w:rsid w:val="0083191A"/>
    <w:rsid w:val="00831CF8"/>
    <w:rsid w:val="00831E86"/>
    <w:rsid w:val="008320FD"/>
    <w:rsid w:val="00832226"/>
    <w:rsid w:val="0083263E"/>
    <w:rsid w:val="00832846"/>
    <w:rsid w:val="00832CEC"/>
    <w:rsid w:val="00832D60"/>
    <w:rsid w:val="008338DB"/>
    <w:rsid w:val="00833B70"/>
    <w:rsid w:val="00834044"/>
    <w:rsid w:val="008345EC"/>
    <w:rsid w:val="0083465C"/>
    <w:rsid w:val="00834719"/>
    <w:rsid w:val="0083483E"/>
    <w:rsid w:val="00834E31"/>
    <w:rsid w:val="00835728"/>
    <w:rsid w:val="008362B8"/>
    <w:rsid w:val="00836452"/>
    <w:rsid w:val="00836468"/>
    <w:rsid w:val="008365B8"/>
    <w:rsid w:val="008366A2"/>
    <w:rsid w:val="0083711B"/>
    <w:rsid w:val="00837120"/>
    <w:rsid w:val="008375C5"/>
    <w:rsid w:val="0083772A"/>
    <w:rsid w:val="00837A99"/>
    <w:rsid w:val="00837AB8"/>
    <w:rsid w:val="00837BEB"/>
    <w:rsid w:val="00837ECC"/>
    <w:rsid w:val="008404B0"/>
    <w:rsid w:val="0084068B"/>
    <w:rsid w:val="00840751"/>
    <w:rsid w:val="00840BA7"/>
    <w:rsid w:val="00840D0D"/>
    <w:rsid w:val="00840E0E"/>
    <w:rsid w:val="00840F91"/>
    <w:rsid w:val="008411F2"/>
    <w:rsid w:val="00841536"/>
    <w:rsid w:val="008415A0"/>
    <w:rsid w:val="008419EB"/>
    <w:rsid w:val="008428C7"/>
    <w:rsid w:val="00842AFE"/>
    <w:rsid w:val="00842DFD"/>
    <w:rsid w:val="00843CDE"/>
    <w:rsid w:val="00843D63"/>
    <w:rsid w:val="00843E3E"/>
    <w:rsid w:val="008441C2"/>
    <w:rsid w:val="008443A5"/>
    <w:rsid w:val="008443C9"/>
    <w:rsid w:val="00844460"/>
    <w:rsid w:val="00844841"/>
    <w:rsid w:val="0084579D"/>
    <w:rsid w:val="00845B97"/>
    <w:rsid w:val="00845F23"/>
    <w:rsid w:val="00846227"/>
    <w:rsid w:val="00846411"/>
    <w:rsid w:val="0084648C"/>
    <w:rsid w:val="008464F3"/>
    <w:rsid w:val="008465F5"/>
    <w:rsid w:val="008465FD"/>
    <w:rsid w:val="00846B8B"/>
    <w:rsid w:val="0084702C"/>
    <w:rsid w:val="0084732A"/>
    <w:rsid w:val="00847B69"/>
    <w:rsid w:val="00847DCE"/>
    <w:rsid w:val="00847F28"/>
    <w:rsid w:val="008500A7"/>
    <w:rsid w:val="008504FE"/>
    <w:rsid w:val="00850529"/>
    <w:rsid w:val="00850A87"/>
    <w:rsid w:val="00850AA6"/>
    <w:rsid w:val="008516AC"/>
    <w:rsid w:val="008516F3"/>
    <w:rsid w:val="00851CAB"/>
    <w:rsid w:val="008523D2"/>
    <w:rsid w:val="00852533"/>
    <w:rsid w:val="0085263C"/>
    <w:rsid w:val="00853138"/>
    <w:rsid w:val="00853B73"/>
    <w:rsid w:val="00853E46"/>
    <w:rsid w:val="00853F34"/>
    <w:rsid w:val="008541E4"/>
    <w:rsid w:val="00854283"/>
    <w:rsid w:val="00854735"/>
    <w:rsid w:val="008547A3"/>
    <w:rsid w:val="00854846"/>
    <w:rsid w:val="00854B58"/>
    <w:rsid w:val="00854BBA"/>
    <w:rsid w:val="00854DFD"/>
    <w:rsid w:val="00855216"/>
    <w:rsid w:val="00855425"/>
    <w:rsid w:val="008558A9"/>
    <w:rsid w:val="0085596D"/>
    <w:rsid w:val="00855B29"/>
    <w:rsid w:val="00855C08"/>
    <w:rsid w:val="00855E8A"/>
    <w:rsid w:val="00856518"/>
    <w:rsid w:val="00856F42"/>
    <w:rsid w:val="00856FB2"/>
    <w:rsid w:val="00856FC8"/>
    <w:rsid w:val="0085744F"/>
    <w:rsid w:val="00857734"/>
    <w:rsid w:val="008579F4"/>
    <w:rsid w:val="00860BA3"/>
    <w:rsid w:val="00860F2D"/>
    <w:rsid w:val="00861291"/>
    <w:rsid w:val="008613DC"/>
    <w:rsid w:val="00861756"/>
    <w:rsid w:val="008618C9"/>
    <w:rsid w:val="00862312"/>
    <w:rsid w:val="008628D6"/>
    <w:rsid w:val="0086304E"/>
    <w:rsid w:val="0086313D"/>
    <w:rsid w:val="0086326E"/>
    <w:rsid w:val="008635C9"/>
    <w:rsid w:val="008635CA"/>
    <w:rsid w:val="00863BE5"/>
    <w:rsid w:val="00863E7A"/>
    <w:rsid w:val="00864495"/>
    <w:rsid w:val="00864642"/>
    <w:rsid w:val="0086469D"/>
    <w:rsid w:val="00864949"/>
    <w:rsid w:val="0086494F"/>
    <w:rsid w:val="00864A02"/>
    <w:rsid w:val="00864CB6"/>
    <w:rsid w:val="00865CA5"/>
    <w:rsid w:val="00866B08"/>
    <w:rsid w:val="008670E5"/>
    <w:rsid w:val="00867853"/>
    <w:rsid w:val="00867882"/>
    <w:rsid w:val="0086795A"/>
    <w:rsid w:val="00867D37"/>
    <w:rsid w:val="00867F44"/>
    <w:rsid w:val="00870218"/>
    <w:rsid w:val="00870CFE"/>
    <w:rsid w:val="00870D4A"/>
    <w:rsid w:val="00870FD4"/>
    <w:rsid w:val="00871490"/>
    <w:rsid w:val="0087221C"/>
    <w:rsid w:val="0087264D"/>
    <w:rsid w:val="00872868"/>
    <w:rsid w:val="00872BFE"/>
    <w:rsid w:val="0087337B"/>
    <w:rsid w:val="00873A15"/>
    <w:rsid w:val="00873A73"/>
    <w:rsid w:val="00874A74"/>
    <w:rsid w:val="00874F6A"/>
    <w:rsid w:val="008752E1"/>
    <w:rsid w:val="008753DC"/>
    <w:rsid w:val="00875AE6"/>
    <w:rsid w:val="00875BC3"/>
    <w:rsid w:val="00875EE6"/>
    <w:rsid w:val="00876789"/>
    <w:rsid w:val="00876944"/>
    <w:rsid w:val="008774CC"/>
    <w:rsid w:val="00877724"/>
    <w:rsid w:val="008808AA"/>
    <w:rsid w:val="00880CC9"/>
    <w:rsid w:val="00881469"/>
    <w:rsid w:val="0088178E"/>
    <w:rsid w:val="00881931"/>
    <w:rsid w:val="00881AB2"/>
    <w:rsid w:val="00881E3D"/>
    <w:rsid w:val="008823DE"/>
    <w:rsid w:val="00882ED2"/>
    <w:rsid w:val="0088337E"/>
    <w:rsid w:val="00883C92"/>
    <w:rsid w:val="008848DD"/>
    <w:rsid w:val="00884A61"/>
    <w:rsid w:val="00884BC5"/>
    <w:rsid w:val="00884E08"/>
    <w:rsid w:val="00884E3E"/>
    <w:rsid w:val="00885587"/>
    <w:rsid w:val="00885826"/>
    <w:rsid w:val="00886403"/>
    <w:rsid w:val="00886499"/>
    <w:rsid w:val="00886CE6"/>
    <w:rsid w:val="00886F0F"/>
    <w:rsid w:val="0088747E"/>
    <w:rsid w:val="0088765C"/>
    <w:rsid w:val="00887684"/>
    <w:rsid w:val="008902CD"/>
    <w:rsid w:val="008906DB"/>
    <w:rsid w:val="00890A72"/>
    <w:rsid w:val="00890CB2"/>
    <w:rsid w:val="00890F57"/>
    <w:rsid w:val="00891B79"/>
    <w:rsid w:val="00891C9C"/>
    <w:rsid w:val="0089229B"/>
    <w:rsid w:val="008923E1"/>
    <w:rsid w:val="00892B90"/>
    <w:rsid w:val="00893130"/>
    <w:rsid w:val="0089329E"/>
    <w:rsid w:val="00893369"/>
    <w:rsid w:val="00894432"/>
    <w:rsid w:val="008946D6"/>
    <w:rsid w:val="00894C59"/>
    <w:rsid w:val="00895B1F"/>
    <w:rsid w:val="00895BB5"/>
    <w:rsid w:val="00895D52"/>
    <w:rsid w:val="008961C6"/>
    <w:rsid w:val="0089627E"/>
    <w:rsid w:val="008962B1"/>
    <w:rsid w:val="00896F2C"/>
    <w:rsid w:val="00896FAE"/>
    <w:rsid w:val="00897B73"/>
    <w:rsid w:val="008A0199"/>
    <w:rsid w:val="008A02F5"/>
    <w:rsid w:val="008A15F4"/>
    <w:rsid w:val="008A164C"/>
    <w:rsid w:val="008A176D"/>
    <w:rsid w:val="008A1AF2"/>
    <w:rsid w:val="008A1F95"/>
    <w:rsid w:val="008A203A"/>
    <w:rsid w:val="008A27BB"/>
    <w:rsid w:val="008A297F"/>
    <w:rsid w:val="008A29C7"/>
    <w:rsid w:val="008A2E01"/>
    <w:rsid w:val="008A2F76"/>
    <w:rsid w:val="008A3450"/>
    <w:rsid w:val="008A3A14"/>
    <w:rsid w:val="008A3F63"/>
    <w:rsid w:val="008A436C"/>
    <w:rsid w:val="008A4E2D"/>
    <w:rsid w:val="008A52C0"/>
    <w:rsid w:val="008A53A2"/>
    <w:rsid w:val="008A5421"/>
    <w:rsid w:val="008A5FFC"/>
    <w:rsid w:val="008A66CF"/>
    <w:rsid w:val="008A6A56"/>
    <w:rsid w:val="008A6ADA"/>
    <w:rsid w:val="008A6AE3"/>
    <w:rsid w:val="008A6F11"/>
    <w:rsid w:val="008A6F8E"/>
    <w:rsid w:val="008A7063"/>
    <w:rsid w:val="008A70CD"/>
    <w:rsid w:val="008A719B"/>
    <w:rsid w:val="008A78ED"/>
    <w:rsid w:val="008A7C3B"/>
    <w:rsid w:val="008A7C80"/>
    <w:rsid w:val="008A7CAC"/>
    <w:rsid w:val="008B0129"/>
    <w:rsid w:val="008B0329"/>
    <w:rsid w:val="008B0901"/>
    <w:rsid w:val="008B0BAB"/>
    <w:rsid w:val="008B0E1A"/>
    <w:rsid w:val="008B0E26"/>
    <w:rsid w:val="008B1FC7"/>
    <w:rsid w:val="008B30CC"/>
    <w:rsid w:val="008B3249"/>
    <w:rsid w:val="008B336C"/>
    <w:rsid w:val="008B45BD"/>
    <w:rsid w:val="008B4633"/>
    <w:rsid w:val="008B4667"/>
    <w:rsid w:val="008B4C8F"/>
    <w:rsid w:val="008B4D96"/>
    <w:rsid w:val="008B5F67"/>
    <w:rsid w:val="008B6280"/>
    <w:rsid w:val="008B6367"/>
    <w:rsid w:val="008B6AEA"/>
    <w:rsid w:val="008B6FBA"/>
    <w:rsid w:val="008B73C6"/>
    <w:rsid w:val="008C0360"/>
    <w:rsid w:val="008C0512"/>
    <w:rsid w:val="008C0555"/>
    <w:rsid w:val="008C07B5"/>
    <w:rsid w:val="008C0BCF"/>
    <w:rsid w:val="008C0E7E"/>
    <w:rsid w:val="008C0F12"/>
    <w:rsid w:val="008C1233"/>
    <w:rsid w:val="008C1967"/>
    <w:rsid w:val="008C1BE6"/>
    <w:rsid w:val="008C1E6E"/>
    <w:rsid w:val="008C21FF"/>
    <w:rsid w:val="008C2A8F"/>
    <w:rsid w:val="008C2B27"/>
    <w:rsid w:val="008C32A5"/>
    <w:rsid w:val="008C35C0"/>
    <w:rsid w:val="008C3AC8"/>
    <w:rsid w:val="008C3C50"/>
    <w:rsid w:val="008C3FF5"/>
    <w:rsid w:val="008C4479"/>
    <w:rsid w:val="008C4729"/>
    <w:rsid w:val="008C542A"/>
    <w:rsid w:val="008C575F"/>
    <w:rsid w:val="008C586E"/>
    <w:rsid w:val="008C5924"/>
    <w:rsid w:val="008C5CA8"/>
    <w:rsid w:val="008C6353"/>
    <w:rsid w:val="008C6506"/>
    <w:rsid w:val="008C6842"/>
    <w:rsid w:val="008C6CD7"/>
    <w:rsid w:val="008C6D68"/>
    <w:rsid w:val="008C7078"/>
    <w:rsid w:val="008C7B84"/>
    <w:rsid w:val="008C7CE7"/>
    <w:rsid w:val="008D04DF"/>
    <w:rsid w:val="008D05FE"/>
    <w:rsid w:val="008D0607"/>
    <w:rsid w:val="008D0637"/>
    <w:rsid w:val="008D0928"/>
    <w:rsid w:val="008D0A1D"/>
    <w:rsid w:val="008D0EDE"/>
    <w:rsid w:val="008D0FB9"/>
    <w:rsid w:val="008D109E"/>
    <w:rsid w:val="008D122A"/>
    <w:rsid w:val="008D12CC"/>
    <w:rsid w:val="008D154A"/>
    <w:rsid w:val="008D17AA"/>
    <w:rsid w:val="008D1813"/>
    <w:rsid w:val="008D1EEC"/>
    <w:rsid w:val="008D1FE5"/>
    <w:rsid w:val="008D20E9"/>
    <w:rsid w:val="008D2350"/>
    <w:rsid w:val="008D257A"/>
    <w:rsid w:val="008D25C5"/>
    <w:rsid w:val="008D29AF"/>
    <w:rsid w:val="008D2E56"/>
    <w:rsid w:val="008D31D7"/>
    <w:rsid w:val="008D3B63"/>
    <w:rsid w:val="008D46A1"/>
    <w:rsid w:val="008D4993"/>
    <w:rsid w:val="008D4FC3"/>
    <w:rsid w:val="008D518F"/>
    <w:rsid w:val="008D60BF"/>
    <w:rsid w:val="008D62C2"/>
    <w:rsid w:val="008D666D"/>
    <w:rsid w:val="008D67A8"/>
    <w:rsid w:val="008D6EEB"/>
    <w:rsid w:val="008D756B"/>
    <w:rsid w:val="008D779A"/>
    <w:rsid w:val="008D7807"/>
    <w:rsid w:val="008D7C3B"/>
    <w:rsid w:val="008E03C5"/>
    <w:rsid w:val="008E096B"/>
    <w:rsid w:val="008E097F"/>
    <w:rsid w:val="008E0985"/>
    <w:rsid w:val="008E0B8C"/>
    <w:rsid w:val="008E0C1E"/>
    <w:rsid w:val="008E0C5D"/>
    <w:rsid w:val="008E1949"/>
    <w:rsid w:val="008E1F38"/>
    <w:rsid w:val="008E2447"/>
    <w:rsid w:val="008E2460"/>
    <w:rsid w:val="008E30E9"/>
    <w:rsid w:val="008E336B"/>
    <w:rsid w:val="008E3A68"/>
    <w:rsid w:val="008E3C31"/>
    <w:rsid w:val="008E3F9E"/>
    <w:rsid w:val="008E42A5"/>
    <w:rsid w:val="008E47F4"/>
    <w:rsid w:val="008E6695"/>
    <w:rsid w:val="008E78CB"/>
    <w:rsid w:val="008E7911"/>
    <w:rsid w:val="008E7ADA"/>
    <w:rsid w:val="008E7B0A"/>
    <w:rsid w:val="008E7BE1"/>
    <w:rsid w:val="008E7DF8"/>
    <w:rsid w:val="008F0080"/>
    <w:rsid w:val="008F0508"/>
    <w:rsid w:val="008F0B61"/>
    <w:rsid w:val="008F0C4C"/>
    <w:rsid w:val="008F21DE"/>
    <w:rsid w:val="008F3178"/>
    <w:rsid w:val="008F358A"/>
    <w:rsid w:val="008F3A46"/>
    <w:rsid w:val="008F3E42"/>
    <w:rsid w:val="008F3E95"/>
    <w:rsid w:val="008F41A5"/>
    <w:rsid w:val="008F4372"/>
    <w:rsid w:val="008F4999"/>
    <w:rsid w:val="008F4B21"/>
    <w:rsid w:val="008F5490"/>
    <w:rsid w:val="008F5B38"/>
    <w:rsid w:val="008F5D8F"/>
    <w:rsid w:val="008F6C69"/>
    <w:rsid w:val="008F70D8"/>
    <w:rsid w:val="008F7860"/>
    <w:rsid w:val="009003D6"/>
    <w:rsid w:val="0090066F"/>
    <w:rsid w:val="00901108"/>
    <w:rsid w:val="0090133E"/>
    <w:rsid w:val="00901810"/>
    <w:rsid w:val="009018E3"/>
    <w:rsid w:val="00901ACE"/>
    <w:rsid w:val="00902927"/>
    <w:rsid w:val="009032B0"/>
    <w:rsid w:val="009033A4"/>
    <w:rsid w:val="00903576"/>
    <w:rsid w:val="00903643"/>
    <w:rsid w:val="00903857"/>
    <w:rsid w:val="0090402C"/>
    <w:rsid w:val="00904C63"/>
    <w:rsid w:val="00904F7C"/>
    <w:rsid w:val="0090580A"/>
    <w:rsid w:val="0090596C"/>
    <w:rsid w:val="00905B14"/>
    <w:rsid w:val="00905E53"/>
    <w:rsid w:val="009064C7"/>
    <w:rsid w:val="00906B9A"/>
    <w:rsid w:val="00906C3F"/>
    <w:rsid w:val="009076D0"/>
    <w:rsid w:val="00907B1C"/>
    <w:rsid w:val="00907D30"/>
    <w:rsid w:val="00907F2A"/>
    <w:rsid w:val="00910749"/>
    <w:rsid w:val="00910BF5"/>
    <w:rsid w:val="00910C1F"/>
    <w:rsid w:val="00911366"/>
    <w:rsid w:val="00911885"/>
    <w:rsid w:val="00911B04"/>
    <w:rsid w:val="00911C1F"/>
    <w:rsid w:val="00911E01"/>
    <w:rsid w:val="00911E1A"/>
    <w:rsid w:val="009125E3"/>
    <w:rsid w:val="00912639"/>
    <w:rsid w:val="009140B2"/>
    <w:rsid w:val="00914110"/>
    <w:rsid w:val="00914533"/>
    <w:rsid w:val="00914EFD"/>
    <w:rsid w:val="00915014"/>
    <w:rsid w:val="00915029"/>
    <w:rsid w:val="009152B1"/>
    <w:rsid w:val="009152D2"/>
    <w:rsid w:val="009155B8"/>
    <w:rsid w:val="009163FB"/>
    <w:rsid w:val="00916414"/>
    <w:rsid w:val="009164C0"/>
    <w:rsid w:val="009169B7"/>
    <w:rsid w:val="00916A69"/>
    <w:rsid w:val="00917729"/>
    <w:rsid w:val="0092053E"/>
    <w:rsid w:val="00920572"/>
    <w:rsid w:val="00922798"/>
    <w:rsid w:val="00922DF6"/>
    <w:rsid w:val="009234D4"/>
    <w:rsid w:val="00923545"/>
    <w:rsid w:val="00923764"/>
    <w:rsid w:val="00923BF2"/>
    <w:rsid w:val="0092443C"/>
    <w:rsid w:val="00924772"/>
    <w:rsid w:val="009248FC"/>
    <w:rsid w:val="009257E4"/>
    <w:rsid w:val="0092584C"/>
    <w:rsid w:val="00925E6D"/>
    <w:rsid w:val="009267A5"/>
    <w:rsid w:val="00926929"/>
    <w:rsid w:val="00926B3D"/>
    <w:rsid w:val="00927153"/>
    <w:rsid w:val="00927986"/>
    <w:rsid w:val="00927FC5"/>
    <w:rsid w:val="0093047C"/>
    <w:rsid w:val="009307AD"/>
    <w:rsid w:val="009307B9"/>
    <w:rsid w:val="00930DF1"/>
    <w:rsid w:val="00930F00"/>
    <w:rsid w:val="00930FB1"/>
    <w:rsid w:val="00931331"/>
    <w:rsid w:val="0093167A"/>
    <w:rsid w:val="009318D5"/>
    <w:rsid w:val="00931974"/>
    <w:rsid w:val="00931BFF"/>
    <w:rsid w:val="00931E2C"/>
    <w:rsid w:val="00931ED6"/>
    <w:rsid w:val="00932342"/>
    <w:rsid w:val="00932D23"/>
    <w:rsid w:val="00934107"/>
    <w:rsid w:val="009341F3"/>
    <w:rsid w:val="0093422B"/>
    <w:rsid w:val="00934E9B"/>
    <w:rsid w:val="009353AD"/>
    <w:rsid w:val="00935400"/>
    <w:rsid w:val="00935523"/>
    <w:rsid w:val="00935AFB"/>
    <w:rsid w:val="00935C2F"/>
    <w:rsid w:val="009360B4"/>
    <w:rsid w:val="0093637A"/>
    <w:rsid w:val="0093661D"/>
    <w:rsid w:val="00936CC2"/>
    <w:rsid w:val="00936D3A"/>
    <w:rsid w:val="00936F52"/>
    <w:rsid w:val="009371AA"/>
    <w:rsid w:val="009371D0"/>
    <w:rsid w:val="0093747F"/>
    <w:rsid w:val="0093794F"/>
    <w:rsid w:val="00937983"/>
    <w:rsid w:val="00937B71"/>
    <w:rsid w:val="00937BD0"/>
    <w:rsid w:val="00940239"/>
    <w:rsid w:val="009402A0"/>
    <w:rsid w:val="00940B7C"/>
    <w:rsid w:val="009412FA"/>
    <w:rsid w:val="009417D0"/>
    <w:rsid w:val="00941DFB"/>
    <w:rsid w:val="009425D0"/>
    <w:rsid w:val="009426C9"/>
    <w:rsid w:val="00942737"/>
    <w:rsid w:val="0094280C"/>
    <w:rsid w:val="00942A3A"/>
    <w:rsid w:val="00943162"/>
    <w:rsid w:val="00943329"/>
    <w:rsid w:val="009437F8"/>
    <w:rsid w:val="00943C3B"/>
    <w:rsid w:val="00944062"/>
    <w:rsid w:val="00944310"/>
    <w:rsid w:val="009449CE"/>
    <w:rsid w:val="00944B85"/>
    <w:rsid w:val="00944C44"/>
    <w:rsid w:val="00945221"/>
    <w:rsid w:val="0094582E"/>
    <w:rsid w:val="00945A6E"/>
    <w:rsid w:val="00945D23"/>
    <w:rsid w:val="00946007"/>
    <w:rsid w:val="0094637A"/>
    <w:rsid w:val="009463F3"/>
    <w:rsid w:val="00946EE2"/>
    <w:rsid w:val="00946EF2"/>
    <w:rsid w:val="00947223"/>
    <w:rsid w:val="0094785D"/>
    <w:rsid w:val="0095001A"/>
    <w:rsid w:val="009505D0"/>
    <w:rsid w:val="00950B0B"/>
    <w:rsid w:val="00951708"/>
    <w:rsid w:val="00951741"/>
    <w:rsid w:val="00952145"/>
    <w:rsid w:val="00952DC6"/>
    <w:rsid w:val="0095316B"/>
    <w:rsid w:val="0095332B"/>
    <w:rsid w:val="00953523"/>
    <w:rsid w:val="009535E6"/>
    <w:rsid w:val="009535FD"/>
    <w:rsid w:val="00953974"/>
    <w:rsid w:val="00953BF0"/>
    <w:rsid w:val="00954050"/>
    <w:rsid w:val="0095484D"/>
    <w:rsid w:val="0095530B"/>
    <w:rsid w:val="009558CF"/>
    <w:rsid w:val="00955BB3"/>
    <w:rsid w:val="00957ACE"/>
    <w:rsid w:val="00957D2B"/>
    <w:rsid w:val="00957D67"/>
    <w:rsid w:val="0096006F"/>
    <w:rsid w:val="00960348"/>
    <w:rsid w:val="00960CD1"/>
    <w:rsid w:val="00960CF5"/>
    <w:rsid w:val="00960D9A"/>
    <w:rsid w:val="00960FA4"/>
    <w:rsid w:val="009615BF"/>
    <w:rsid w:val="00961A07"/>
    <w:rsid w:val="00961B02"/>
    <w:rsid w:val="009627AA"/>
    <w:rsid w:val="009630C1"/>
    <w:rsid w:val="009637E5"/>
    <w:rsid w:val="00964649"/>
    <w:rsid w:val="00964F4D"/>
    <w:rsid w:val="009652E4"/>
    <w:rsid w:val="0096595C"/>
    <w:rsid w:val="0096657A"/>
    <w:rsid w:val="00966E0B"/>
    <w:rsid w:val="00966FE7"/>
    <w:rsid w:val="00967636"/>
    <w:rsid w:val="00967665"/>
    <w:rsid w:val="009677AE"/>
    <w:rsid w:val="0096784A"/>
    <w:rsid w:val="00967E1F"/>
    <w:rsid w:val="0097011B"/>
    <w:rsid w:val="00970182"/>
    <w:rsid w:val="009705E5"/>
    <w:rsid w:val="009706AD"/>
    <w:rsid w:val="00970791"/>
    <w:rsid w:val="009715A2"/>
    <w:rsid w:val="00971711"/>
    <w:rsid w:val="00971828"/>
    <w:rsid w:val="00971907"/>
    <w:rsid w:val="00971DAD"/>
    <w:rsid w:val="00971E37"/>
    <w:rsid w:val="00971EF7"/>
    <w:rsid w:val="00972C69"/>
    <w:rsid w:val="009734CE"/>
    <w:rsid w:val="009734FF"/>
    <w:rsid w:val="00973598"/>
    <w:rsid w:val="00973F51"/>
    <w:rsid w:val="00974226"/>
    <w:rsid w:val="009749C2"/>
    <w:rsid w:val="00974C1D"/>
    <w:rsid w:val="00975080"/>
    <w:rsid w:val="009758D4"/>
    <w:rsid w:val="0097603D"/>
    <w:rsid w:val="00976170"/>
    <w:rsid w:val="00976278"/>
    <w:rsid w:val="00976BEE"/>
    <w:rsid w:val="0097714D"/>
    <w:rsid w:val="00977461"/>
    <w:rsid w:val="0097764F"/>
    <w:rsid w:val="00977C9D"/>
    <w:rsid w:val="00980194"/>
    <w:rsid w:val="00980415"/>
    <w:rsid w:val="00980BB0"/>
    <w:rsid w:val="00980DB1"/>
    <w:rsid w:val="009822D8"/>
    <w:rsid w:val="00982947"/>
    <w:rsid w:val="00982CE5"/>
    <w:rsid w:val="00982D64"/>
    <w:rsid w:val="00982E0D"/>
    <w:rsid w:val="00983D85"/>
    <w:rsid w:val="00983D9A"/>
    <w:rsid w:val="00983DE4"/>
    <w:rsid w:val="00984AAD"/>
    <w:rsid w:val="00985408"/>
    <w:rsid w:val="0098626A"/>
    <w:rsid w:val="0098666A"/>
    <w:rsid w:val="00986840"/>
    <w:rsid w:val="00987424"/>
    <w:rsid w:val="00987751"/>
    <w:rsid w:val="0098775A"/>
    <w:rsid w:val="00987A24"/>
    <w:rsid w:val="00987AA3"/>
    <w:rsid w:val="00987C11"/>
    <w:rsid w:val="00987FAF"/>
    <w:rsid w:val="00987FC4"/>
    <w:rsid w:val="009907E8"/>
    <w:rsid w:val="00990B16"/>
    <w:rsid w:val="00990B8B"/>
    <w:rsid w:val="009916E8"/>
    <w:rsid w:val="00991BA0"/>
    <w:rsid w:val="0099267E"/>
    <w:rsid w:val="00992851"/>
    <w:rsid w:val="00993508"/>
    <w:rsid w:val="0099395C"/>
    <w:rsid w:val="00994104"/>
    <w:rsid w:val="0099440D"/>
    <w:rsid w:val="00995537"/>
    <w:rsid w:val="00995CAF"/>
    <w:rsid w:val="00995D55"/>
    <w:rsid w:val="00995EB8"/>
    <w:rsid w:val="00995F9C"/>
    <w:rsid w:val="00996413"/>
    <w:rsid w:val="0099647E"/>
    <w:rsid w:val="0099669C"/>
    <w:rsid w:val="00996B80"/>
    <w:rsid w:val="00996EF7"/>
    <w:rsid w:val="009976B5"/>
    <w:rsid w:val="009A0136"/>
    <w:rsid w:val="009A0226"/>
    <w:rsid w:val="009A0617"/>
    <w:rsid w:val="009A200E"/>
    <w:rsid w:val="009A26D9"/>
    <w:rsid w:val="009A290C"/>
    <w:rsid w:val="009A2D2A"/>
    <w:rsid w:val="009A311D"/>
    <w:rsid w:val="009A3407"/>
    <w:rsid w:val="009A36A2"/>
    <w:rsid w:val="009A3C33"/>
    <w:rsid w:val="009A4C9E"/>
    <w:rsid w:val="009A5FC5"/>
    <w:rsid w:val="009A660D"/>
    <w:rsid w:val="009A668B"/>
    <w:rsid w:val="009A73EC"/>
    <w:rsid w:val="009A7537"/>
    <w:rsid w:val="009A7A50"/>
    <w:rsid w:val="009B02E1"/>
    <w:rsid w:val="009B08B7"/>
    <w:rsid w:val="009B0A0A"/>
    <w:rsid w:val="009B1B2A"/>
    <w:rsid w:val="009B1DB3"/>
    <w:rsid w:val="009B29B8"/>
    <w:rsid w:val="009B38A3"/>
    <w:rsid w:val="009B398D"/>
    <w:rsid w:val="009B3A75"/>
    <w:rsid w:val="009B4185"/>
    <w:rsid w:val="009B42B9"/>
    <w:rsid w:val="009B46B6"/>
    <w:rsid w:val="009B4FE1"/>
    <w:rsid w:val="009B5111"/>
    <w:rsid w:val="009B5B17"/>
    <w:rsid w:val="009B5F01"/>
    <w:rsid w:val="009B6052"/>
    <w:rsid w:val="009B6176"/>
    <w:rsid w:val="009B61AF"/>
    <w:rsid w:val="009B6417"/>
    <w:rsid w:val="009B75F0"/>
    <w:rsid w:val="009B7872"/>
    <w:rsid w:val="009C00E8"/>
    <w:rsid w:val="009C03F0"/>
    <w:rsid w:val="009C074C"/>
    <w:rsid w:val="009C08A8"/>
    <w:rsid w:val="009C0992"/>
    <w:rsid w:val="009C0F92"/>
    <w:rsid w:val="009C120D"/>
    <w:rsid w:val="009C165E"/>
    <w:rsid w:val="009C1D3B"/>
    <w:rsid w:val="009C20D1"/>
    <w:rsid w:val="009C40D7"/>
    <w:rsid w:val="009C476C"/>
    <w:rsid w:val="009C4780"/>
    <w:rsid w:val="009C4D26"/>
    <w:rsid w:val="009C52C9"/>
    <w:rsid w:val="009C5428"/>
    <w:rsid w:val="009C595A"/>
    <w:rsid w:val="009C5C7D"/>
    <w:rsid w:val="009C62E9"/>
    <w:rsid w:val="009C696B"/>
    <w:rsid w:val="009C7216"/>
    <w:rsid w:val="009C7894"/>
    <w:rsid w:val="009C7E4C"/>
    <w:rsid w:val="009D08A3"/>
    <w:rsid w:val="009D20C7"/>
    <w:rsid w:val="009D216E"/>
    <w:rsid w:val="009D2606"/>
    <w:rsid w:val="009D2A14"/>
    <w:rsid w:val="009D3B7C"/>
    <w:rsid w:val="009D4145"/>
    <w:rsid w:val="009D4A72"/>
    <w:rsid w:val="009D4BDD"/>
    <w:rsid w:val="009D6007"/>
    <w:rsid w:val="009D63E0"/>
    <w:rsid w:val="009D67BB"/>
    <w:rsid w:val="009D713D"/>
    <w:rsid w:val="009D71C5"/>
    <w:rsid w:val="009D7A1F"/>
    <w:rsid w:val="009E044B"/>
    <w:rsid w:val="009E057A"/>
    <w:rsid w:val="009E1100"/>
    <w:rsid w:val="009E1358"/>
    <w:rsid w:val="009E17B5"/>
    <w:rsid w:val="009E1A55"/>
    <w:rsid w:val="009E207F"/>
    <w:rsid w:val="009E2219"/>
    <w:rsid w:val="009E224C"/>
    <w:rsid w:val="009E29CD"/>
    <w:rsid w:val="009E3527"/>
    <w:rsid w:val="009E3776"/>
    <w:rsid w:val="009E381C"/>
    <w:rsid w:val="009E38A6"/>
    <w:rsid w:val="009E3CC6"/>
    <w:rsid w:val="009E4979"/>
    <w:rsid w:val="009E4F29"/>
    <w:rsid w:val="009E5340"/>
    <w:rsid w:val="009E54CF"/>
    <w:rsid w:val="009E55D4"/>
    <w:rsid w:val="009E589C"/>
    <w:rsid w:val="009E5985"/>
    <w:rsid w:val="009E6171"/>
    <w:rsid w:val="009E63DD"/>
    <w:rsid w:val="009E65B8"/>
    <w:rsid w:val="009E65C8"/>
    <w:rsid w:val="009E66AF"/>
    <w:rsid w:val="009E69D8"/>
    <w:rsid w:val="009E6AAB"/>
    <w:rsid w:val="009E72DC"/>
    <w:rsid w:val="009E745A"/>
    <w:rsid w:val="009E79D3"/>
    <w:rsid w:val="009E7EDB"/>
    <w:rsid w:val="009F0DE2"/>
    <w:rsid w:val="009F1380"/>
    <w:rsid w:val="009F1CAC"/>
    <w:rsid w:val="009F29FF"/>
    <w:rsid w:val="009F2AC4"/>
    <w:rsid w:val="009F338F"/>
    <w:rsid w:val="009F36E3"/>
    <w:rsid w:val="009F3EC8"/>
    <w:rsid w:val="009F4067"/>
    <w:rsid w:val="009F41CA"/>
    <w:rsid w:val="009F4318"/>
    <w:rsid w:val="009F4E95"/>
    <w:rsid w:val="009F4F2C"/>
    <w:rsid w:val="009F540E"/>
    <w:rsid w:val="009F55A1"/>
    <w:rsid w:val="009F568E"/>
    <w:rsid w:val="009F5E7E"/>
    <w:rsid w:val="009F6673"/>
    <w:rsid w:val="009F744C"/>
    <w:rsid w:val="009F77A2"/>
    <w:rsid w:val="009F7A21"/>
    <w:rsid w:val="009F7C01"/>
    <w:rsid w:val="009F7EE7"/>
    <w:rsid w:val="00A00021"/>
    <w:rsid w:val="00A00AA7"/>
    <w:rsid w:val="00A00C45"/>
    <w:rsid w:val="00A00D18"/>
    <w:rsid w:val="00A018E2"/>
    <w:rsid w:val="00A01D6F"/>
    <w:rsid w:val="00A02BC1"/>
    <w:rsid w:val="00A02C0E"/>
    <w:rsid w:val="00A02FDA"/>
    <w:rsid w:val="00A035AB"/>
    <w:rsid w:val="00A036DF"/>
    <w:rsid w:val="00A03C50"/>
    <w:rsid w:val="00A03C84"/>
    <w:rsid w:val="00A047AF"/>
    <w:rsid w:val="00A04E94"/>
    <w:rsid w:val="00A04FB9"/>
    <w:rsid w:val="00A063E9"/>
    <w:rsid w:val="00A06881"/>
    <w:rsid w:val="00A06A23"/>
    <w:rsid w:val="00A06B71"/>
    <w:rsid w:val="00A07516"/>
    <w:rsid w:val="00A0761B"/>
    <w:rsid w:val="00A07D6C"/>
    <w:rsid w:val="00A100F8"/>
    <w:rsid w:val="00A104D8"/>
    <w:rsid w:val="00A106BF"/>
    <w:rsid w:val="00A1083C"/>
    <w:rsid w:val="00A10BE5"/>
    <w:rsid w:val="00A11140"/>
    <w:rsid w:val="00A11664"/>
    <w:rsid w:val="00A11717"/>
    <w:rsid w:val="00A11AEB"/>
    <w:rsid w:val="00A11CBB"/>
    <w:rsid w:val="00A1205A"/>
    <w:rsid w:val="00A12086"/>
    <w:rsid w:val="00A1325A"/>
    <w:rsid w:val="00A13A92"/>
    <w:rsid w:val="00A13FCF"/>
    <w:rsid w:val="00A14575"/>
    <w:rsid w:val="00A15223"/>
    <w:rsid w:val="00A164B2"/>
    <w:rsid w:val="00A1650B"/>
    <w:rsid w:val="00A16872"/>
    <w:rsid w:val="00A16A9C"/>
    <w:rsid w:val="00A16F4A"/>
    <w:rsid w:val="00A170E3"/>
    <w:rsid w:val="00A17549"/>
    <w:rsid w:val="00A175CB"/>
    <w:rsid w:val="00A17B31"/>
    <w:rsid w:val="00A17D24"/>
    <w:rsid w:val="00A17DF5"/>
    <w:rsid w:val="00A2026A"/>
    <w:rsid w:val="00A2066B"/>
    <w:rsid w:val="00A20889"/>
    <w:rsid w:val="00A20A12"/>
    <w:rsid w:val="00A21413"/>
    <w:rsid w:val="00A2196F"/>
    <w:rsid w:val="00A219A5"/>
    <w:rsid w:val="00A21EDF"/>
    <w:rsid w:val="00A22469"/>
    <w:rsid w:val="00A226B1"/>
    <w:rsid w:val="00A22931"/>
    <w:rsid w:val="00A22AC5"/>
    <w:rsid w:val="00A22B5D"/>
    <w:rsid w:val="00A22DD3"/>
    <w:rsid w:val="00A22FAC"/>
    <w:rsid w:val="00A23397"/>
    <w:rsid w:val="00A2380D"/>
    <w:rsid w:val="00A23F52"/>
    <w:rsid w:val="00A23FEE"/>
    <w:rsid w:val="00A2500A"/>
    <w:rsid w:val="00A25092"/>
    <w:rsid w:val="00A257D6"/>
    <w:rsid w:val="00A25D05"/>
    <w:rsid w:val="00A261CF"/>
    <w:rsid w:val="00A26506"/>
    <w:rsid w:val="00A2656F"/>
    <w:rsid w:val="00A266EB"/>
    <w:rsid w:val="00A2691B"/>
    <w:rsid w:val="00A26B85"/>
    <w:rsid w:val="00A302A0"/>
    <w:rsid w:val="00A303A8"/>
    <w:rsid w:val="00A30578"/>
    <w:rsid w:val="00A31004"/>
    <w:rsid w:val="00A311F3"/>
    <w:rsid w:val="00A312B2"/>
    <w:rsid w:val="00A3157B"/>
    <w:rsid w:val="00A31B36"/>
    <w:rsid w:val="00A31D15"/>
    <w:rsid w:val="00A32414"/>
    <w:rsid w:val="00A337BF"/>
    <w:rsid w:val="00A337CE"/>
    <w:rsid w:val="00A33F1D"/>
    <w:rsid w:val="00A3455F"/>
    <w:rsid w:val="00A34960"/>
    <w:rsid w:val="00A34F63"/>
    <w:rsid w:val="00A35C3B"/>
    <w:rsid w:val="00A36242"/>
    <w:rsid w:val="00A3656D"/>
    <w:rsid w:val="00A366D5"/>
    <w:rsid w:val="00A378E1"/>
    <w:rsid w:val="00A379ED"/>
    <w:rsid w:val="00A37E70"/>
    <w:rsid w:val="00A37EA7"/>
    <w:rsid w:val="00A40DDA"/>
    <w:rsid w:val="00A41107"/>
    <w:rsid w:val="00A412A7"/>
    <w:rsid w:val="00A412E3"/>
    <w:rsid w:val="00A4183C"/>
    <w:rsid w:val="00A420FF"/>
    <w:rsid w:val="00A42448"/>
    <w:rsid w:val="00A428CB"/>
    <w:rsid w:val="00A43660"/>
    <w:rsid w:val="00A43FC8"/>
    <w:rsid w:val="00A443C9"/>
    <w:rsid w:val="00A449E4"/>
    <w:rsid w:val="00A44D3C"/>
    <w:rsid w:val="00A44E0E"/>
    <w:rsid w:val="00A451BA"/>
    <w:rsid w:val="00A45218"/>
    <w:rsid w:val="00A4538F"/>
    <w:rsid w:val="00A45C28"/>
    <w:rsid w:val="00A45FA6"/>
    <w:rsid w:val="00A464FB"/>
    <w:rsid w:val="00A4669F"/>
    <w:rsid w:val="00A47390"/>
    <w:rsid w:val="00A500C6"/>
    <w:rsid w:val="00A5038B"/>
    <w:rsid w:val="00A50A89"/>
    <w:rsid w:val="00A50C52"/>
    <w:rsid w:val="00A50D21"/>
    <w:rsid w:val="00A51026"/>
    <w:rsid w:val="00A5109D"/>
    <w:rsid w:val="00A51334"/>
    <w:rsid w:val="00A51776"/>
    <w:rsid w:val="00A51F87"/>
    <w:rsid w:val="00A520EB"/>
    <w:rsid w:val="00A52C4E"/>
    <w:rsid w:val="00A52C5E"/>
    <w:rsid w:val="00A52F27"/>
    <w:rsid w:val="00A53179"/>
    <w:rsid w:val="00A53435"/>
    <w:rsid w:val="00A536AA"/>
    <w:rsid w:val="00A536B8"/>
    <w:rsid w:val="00A5415D"/>
    <w:rsid w:val="00A54835"/>
    <w:rsid w:val="00A55C69"/>
    <w:rsid w:val="00A565B6"/>
    <w:rsid w:val="00A56D2B"/>
    <w:rsid w:val="00A577AB"/>
    <w:rsid w:val="00A57860"/>
    <w:rsid w:val="00A6008B"/>
    <w:rsid w:val="00A60A27"/>
    <w:rsid w:val="00A60CA3"/>
    <w:rsid w:val="00A60FA1"/>
    <w:rsid w:val="00A61070"/>
    <w:rsid w:val="00A6279E"/>
    <w:rsid w:val="00A62828"/>
    <w:rsid w:val="00A62CC3"/>
    <w:rsid w:val="00A63BA5"/>
    <w:rsid w:val="00A63DF7"/>
    <w:rsid w:val="00A65417"/>
    <w:rsid w:val="00A6544C"/>
    <w:rsid w:val="00A65922"/>
    <w:rsid w:val="00A65955"/>
    <w:rsid w:val="00A65AE6"/>
    <w:rsid w:val="00A65C58"/>
    <w:rsid w:val="00A65FB2"/>
    <w:rsid w:val="00A665C8"/>
    <w:rsid w:val="00A66B54"/>
    <w:rsid w:val="00A66D25"/>
    <w:rsid w:val="00A673F9"/>
    <w:rsid w:val="00A6789D"/>
    <w:rsid w:val="00A67AA2"/>
    <w:rsid w:val="00A70101"/>
    <w:rsid w:val="00A70312"/>
    <w:rsid w:val="00A70B09"/>
    <w:rsid w:val="00A71B36"/>
    <w:rsid w:val="00A71DA1"/>
    <w:rsid w:val="00A71DE0"/>
    <w:rsid w:val="00A71DF7"/>
    <w:rsid w:val="00A71EC3"/>
    <w:rsid w:val="00A72387"/>
    <w:rsid w:val="00A725C8"/>
    <w:rsid w:val="00A728C1"/>
    <w:rsid w:val="00A7312A"/>
    <w:rsid w:val="00A736C2"/>
    <w:rsid w:val="00A7389C"/>
    <w:rsid w:val="00A7396C"/>
    <w:rsid w:val="00A73EBB"/>
    <w:rsid w:val="00A74558"/>
    <w:rsid w:val="00A74724"/>
    <w:rsid w:val="00A74904"/>
    <w:rsid w:val="00A74C71"/>
    <w:rsid w:val="00A74FC8"/>
    <w:rsid w:val="00A75277"/>
    <w:rsid w:val="00A752F2"/>
    <w:rsid w:val="00A75C25"/>
    <w:rsid w:val="00A75D39"/>
    <w:rsid w:val="00A75D3B"/>
    <w:rsid w:val="00A761C0"/>
    <w:rsid w:val="00A7686D"/>
    <w:rsid w:val="00A769C7"/>
    <w:rsid w:val="00A76B6A"/>
    <w:rsid w:val="00A76B9C"/>
    <w:rsid w:val="00A77157"/>
    <w:rsid w:val="00A774BC"/>
    <w:rsid w:val="00A80554"/>
    <w:rsid w:val="00A80C1A"/>
    <w:rsid w:val="00A811A0"/>
    <w:rsid w:val="00A8146D"/>
    <w:rsid w:val="00A81DA7"/>
    <w:rsid w:val="00A82010"/>
    <w:rsid w:val="00A8261C"/>
    <w:rsid w:val="00A828D8"/>
    <w:rsid w:val="00A82E9D"/>
    <w:rsid w:val="00A82EBC"/>
    <w:rsid w:val="00A8307C"/>
    <w:rsid w:val="00A83201"/>
    <w:rsid w:val="00A834C7"/>
    <w:rsid w:val="00A83608"/>
    <w:rsid w:val="00A84126"/>
    <w:rsid w:val="00A847E7"/>
    <w:rsid w:val="00A8501B"/>
    <w:rsid w:val="00A8521B"/>
    <w:rsid w:val="00A852F4"/>
    <w:rsid w:val="00A85437"/>
    <w:rsid w:val="00A85714"/>
    <w:rsid w:val="00A85733"/>
    <w:rsid w:val="00A8580A"/>
    <w:rsid w:val="00A85CAE"/>
    <w:rsid w:val="00A85EE4"/>
    <w:rsid w:val="00A860F2"/>
    <w:rsid w:val="00A862FD"/>
    <w:rsid w:val="00A8779A"/>
    <w:rsid w:val="00A87BC3"/>
    <w:rsid w:val="00A87EBD"/>
    <w:rsid w:val="00A904F0"/>
    <w:rsid w:val="00A90749"/>
    <w:rsid w:val="00A909CE"/>
    <w:rsid w:val="00A90A10"/>
    <w:rsid w:val="00A90C71"/>
    <w:rsid w:val="00A9159D"/>
    <w:rsid w:val="00A91AB3"/>
    <w:rsid w:val="00A91D2F"/>
    <w:rsid w:val="00A91E80"/>
    <w:rsid w:val="00A91FB4"/>
    <w:rsid w:val="00A9222E"/>
    <w:rsid w:val="00A926CC"/>
    <w:rsid w:val="00A928BC"/>
    <w:rsid w:val="00A92CAC"/>
    <w:rsid w:val="00A92E74"/>
    <w:rsid w:val="00A934D8"/>
    <w:rsid w:val="00A93656"/>
    <w:rsid w:val="00A93881"/>
    <w:rsid w:val="00A93F1C"/>
    <w:rsid w:val="00A93F82"/>
    <w:rsid w:val="00A94374"/>
    <w:rsid w:val="00A94D0B"/>
    <w:rsid w:val="00A956DE"/>
    <w:rsid w:val="00A96CE5"/>
    <w:rsid w:val="00A96E2C"/>
    <w:rsid w:val="00A96FE1"/>
    <w:rsid w:val="00AA05EA"/>
    <w:rsid w:val="00AA076E"/>
    <w:rsid w:val="00AA1449"/>
    <w:rsid w:val="00AA1AF2"/>
    <w:rsid w:val="00AA20E9"/>
    <w:rsid w:val="00AA2163"/>
    <w:rsid w:val="00AA32D8"/>
    <w:rsid w:val="00AA367D"/>
    <w:rsid w:val="00AA3763"/>
    <w:rsid w:val="00AA3A19"/>
    <w:rsid w:val="00AA4269"/>
    <w:rsid w:val="00AA43B4"/>
    <w:rsid w:val="00AA4EC7"/>
    <w:rsid w:val="00AA507A"/>
    <w:rsid w:val="00AA551F"/>
    <w:rsid w:val="00AA57A8"/>
    <w:rsid w:val="00AA58DD"/>
    <w:rsid w:val="00AA5957"/>
    <w:rsid w:val="00AA6133"/>
    <w:rsid w:val="00AA6957"/>
    <w:rsid w:val="00AA6A9F"/>
    <w:rsid w:val="00AA7044"/>
    <w:rsid w:val="00AA71D0"/>
    <w:rsid w:val="00AA7599"/>
    <w:rsid w:val="00AA77B0"/>
    <w:rsid w:val="00AA7CF2"/>
    <w:rsid w:val="00AB0069"/>
    <w:rsid w:val="00AB07FC"/>
    <w:rsid w:val="00AB0C6E"/>
    <w:rsid w:val="00AB0E8F"/>
    <w:rsid w:val="00AB136B"/>
    <w:rsid w:val="00AB1428"/>
    <w:rsid w:val="00AB1C2B"/>
    <w:rsid w:val="00AB1E9A"/>
    <w:rsid w:val="00AB20B2"/>
    <w:rsid w:val="00AB20D0"/>
    <w:rsid w:val="00AB217F"/>
    <w:rsid w:val="00AB26B1"/>
    <w:rsid w:val="00AB3562"/>
    <w:rsid w:val="00AB3B9D"/>
    <w:rsid w:val="00AB3D57"/>
    <w:rsid w:val="00AB410E"/>
    <w:rsid w:val="00AB4677"/>
    <w:rsid w:val="00AB469A"/>
    <w:rsid w:val="00AB46B4"/>
    <w:rsid w:val="00AB4BF7"/>
    <w:rsid w:val="00AB4D8E"/>
    <w:rsid w:val="00AB5133"/>
    <w:rsid w:val="00AB5315"/>
    <w:rsid w:val="00AB53A2"/>
    <w:rsid w:val="00AB54AB"/>
    <w:rsid w:val="00AB55AB"/>
    <w:rsid w:val="00AB578B"/>
    <w:rsid w:val="00AB594F"/>
    <w:rsid w:val="00AB5E14"/>
    <w:rsid w:val="00AB5E67"/>
    <w:rsid w:val="00AB5FAA"/>
    <w:rsid w:val="00AB65E2"/>
    <w:rsid w:val="00AB6FE6"/>
    <w:rsid w:val="00AB71BE"/>
    <w:rsid w:val="00AB75FB"/>
    <w:rsid w:val="00AB7688"/>
    <w:rsid w:val="00AB7803"/>
    <w:rsid w:val="00AC00B3"/>
    <w:rsid w:val="00AC0221"/>
    <w:rsid w:val="00AC0A09"/>
    <w:rsid w:val="00AC0B15"/>
    <w:rsid w:val="00AC0DDD"/>
    <w:rsid w:val="00AC15E2"/>
    <w:rsid w:val="00AC22C9"/>
    <w:rsid w:val="00AC25C7"/>
    <w:rsid w:val="00AC28AA"/>
    <w:rsid w:val="00AC2B5C"/>
    <w:rsid w:val="00AC2CD1"/>
    <w:rsid w:val="00AC353E"/>
    <w:rsid w:val="00AC3B7E"/>
    <w:rsid w:val="00AC3B8E"/>
    <w:rsid w:val="00AC4282"/>
    <w:rsid w:val="00AC449F"/>
    <w:rsid w:val="00AC47FA"/>
    <w:rsid w:val="00AC57B7"/>
    <w:rsid w:val="00AC5D69"/>
    <w:rsid w:val="00AC5E8B"/>
    <w:rsid w:val="00AC6145"/>
    <w:rsid w:val="00AC62ED"/>
    <w:rsid w:val="00AC62F1"/>
    <w:rsid w:val="00AC66E5"/>
    <w:rsid w:val="00AC6B00"/>
    <w:rsid w:val="00AC71BF"/>
    <w:rsid w:val="00AC7373"/>
    <w:rsid w:val="00AD0745"/>
    <w:rsid w:val="00AD0859"/>
    <w:rsid w:val="00AD0FF5"/>
    <w:rsid w:val="00AD1F82"/>
    <w:rsid w:val="00AD2270"/>
    <w:rsid w:val="00AD2D56"/>
    <w:rsid w:val="00AD2E6F"/>
    <w:rsid w:val="00AD33E0"/>
    <w:rsid w:val="00AD3756"/>
    <w:rsid w:val="00AD3F87"/>
    <w:rsid w:val="00AD42D6"/>
    <w:rsid w:val="00AD49FB"/>
    <w:rsid w:val="00AD4A4F"/>
    <w:rsid w:val="00AD4F41"/>
    <w:rsid w:val="00AD5864"/>
    <w:rsid w:val="00AD61CA"/>
    <w:rsid w:val="00AD6BBB"/>
    <w:rsid w:val="00AD77BB"/>
    <w:rsid w:val="00AD7AF2"/>
    <w:rsid w:val="00AE0296"/>
    <w:rsid w:val="00AE05BE"/>
    <w:rsid w:val="00AE0A39"/>
    <w:rsid w:val="00AE0D8B"/>
    <w:rsid w:val="00AE18F0"/>
    <w:rsid w:val="00AE1D7E"/>
    <w:rsid w:val="00AE2480"/>
    <w:rsid w:val="00AE2510"/>
    <w:rsid w:val="00AE348C"/>
    <w:rsid w:val="00AE3DBC"/>
    <w:rsid w:val="00AE43E2"/>
    <w:rsid w:val="00AE4572"/>
    <w:rsid w:val="00AE497B"/>
    <w:rsid w:val="00AE4BA6"/>
    <w:rsid w:val="00AE4F07"/>
    <w:rsid w:val="00AE51F5"/>
    <w:rsid w:val="00AE577D"/>
    <w:rsid w:val="00AE602F"/>
    <w:rsid w:val="00AE613A"/>
    <w:rsid w:val="00AE6531"/>
    <w:rsid w:val="00AE6C8C"/>
    <w:rsid w:val="00AE6D44"/>
    <w:rsid w:val="00AE7B98"/>
    <w:rsid w:val="00AF0026"/>
    <w:rsid w:val="00AF08A3"/>
    <w:rsid w:val="00AF0F65"/>
    <w:rsid w:val="00AF189A"/>
    <w:rsid w:val="00AF198A"/>
    <w:rsid w:val="00AF2434"/>
    <w:rsid w:val="00AF2EDA"/>
    <w:rsid w:val="00AF3015"/>
    <w:rsid w:val="00AF3029"/>
    <w:rsid w:val="00AF38EA"/>
    <w:rsid w:val="00AF3CC9"/>
    <w:rsid w:val="00AF4237"/>
    <w:rsid w:val="00AF547A"/>
    <w:rsid w:val="00AF54C7"/>
    <w:rsid w:val="00AF64D4"/>
    <w:rsid w:val="00AF7081"/>
    <w:rsid w:val="00B004D6"/>
    <w:rsid w:val="00B00BD4"/>
    <w:rsid w:val="00B01018"/>
    <w:rsid w:val="00B014BD"/>
    <w:rsid w:val="00B0278F"/>
    <w:rsid w:val="00B03395"/>
    <w:rsid w:val="00B035D8"/>
    <w:rsid w:val="00B03AB4"/>
    <w:rsid w:val="00B03C38"/>
    <w:rsid w:val="00B03C6F"/>
    <w:rsid w:val="00B043B5"/>
    <w:rsid w:val="00B04458"/>
    <w:rsid w:val="00B04AC8"/>
    <w:rsid w:val="00B05288"/>
    <w:rsid w:val="00B055C7"/>
    <w:rsid w:val="00B05971"/>
    <w:rsid w:val="00B05ADC"/>
    <w:rsid w:val="00B05E66"/>
    <w:rsid w:val="00B061FA"/>
    <w:rsid w:val="00B0636A"/>
    <w:rsid w:val="00B0640C"/>
    <w:rsid w:val="00B06947"/>
    <w:rsid w:val="00B06BBF"/>
    <w:rsid w:val="00B06CDE"/>
    <w:rsid w:val="00B06E06"/>
    <w:rsid w:val="00B06F45"/>
    <w:rsid w:val="00B0701D"/>
    <w:rsid w:val="00B076CB"/>
    <w:rsid w:val="00B10024"/>
    <w:rsid w:val="00B10532"/>
    <w:rsid w:val="00B10A5F"/>
    <w:rsid w:val="00B10D02"/>
    <w:rsid w:val="00B10E75"/>
    <w:rsid w:val="00B111A0"/>
    <w:rsid w:val="00B12050"/>
    <w:rsid w:val="00B1206C"/>
    <w:rsid w:val="00B123AE"/>
    <w:rsid w:val="00B12A0D"/>
    <w:rsid w:val="00B12C63"/>
    <w:rsid w:val="00B12C75"/>
    <w:rsid w:val="00B12FD0"/>
    <w:rsid w:val="00B13105"/>
    <w:rsid w:val="00B132F3"/>
    <w:rsid w:val="00B13338"/>
    <w:rsid w:val="00B13405"/>
    <w:rsid w:val="00B13821"/>
    <w:rsid w:val="00B1397F"/>
    <w:rsid w:val="00B13CB4"/>
    <w:rsid w:val="00B13EFB"/>
    <w:rsid w:val="00B14243"/>
    <w:rsid w:val="00B143D1"/>
    <w:rsid w:val="00B14840"/>
    <w:rsid w:val="00B148E1"/>
    <w:rsid w:val="00B153CC"/>
    <w:rsid w:val="00B1592A"/>
    <w:rsid w:val="00B159DE"/>
    <w:rsid w:val="00B15FDE"/>
    <w:rsid w:val="00B16197"/>
    <w:rsid w:val="00B16326"/>
    <w:rsid w:val="00B16368"/>
    <w:rsid w:val="00B168D0"/>
    <w:rsid w:val="00B169C3"/>
    <w:rsid w:val="00B16C11"/>
    <w:rsid w:val="00B16C81"/>
    <w:rsid w:val="00B1702E"/>
    <w:rsid w:val="00B1729B"/>
    <w:rsid w:val="00B17430"/>
    <w:rsid w:val="00B17493"/>
    <w:rsid w:val="00B1793A"/>
    <w:rsid w:val="00B17C6B"/>
    <w:rsid w:val="00B203E8"/>
    <w:rsid w:val="00B20863"/>
    <w:rsid w:val="00B20A47"/>
    <w:rsid w:val="00B20D75"/>
    <w:rsid w:val="00B212C9"/>
    <w:rsid w:val="00B215D8"/>
    <w:rsid w:val="00B2170B"/>
    <w:rsid w:val="00B21F6E"/>
    <w:rsid w:val="00B220D5"/>
    <w:rsid w:val="00B23CDC"/>
    <w:rsid w:val="00B23EBA"/>
    <w:rsid w:val="00B240B1"/>
    <w:rsid w:val="00B24715"/>
    <w:rsid w:val="00B24CF1"/>
    <w:rsid w:val="00B25075"/>
    <w:rsid w:val="00B25873"/>
    <w:rsid w:val="00B25AAF"/>
    <w:rsid w:val="00B25B7D"/>
    <w:rsid w:val="00B25E3F"/>
    <w:rsid w:val="00B2613A"/>
    <w:rsid w:val="00B26450"/>
    <w:rsid w:val="00B26EE2"/>
    <w:rsid w:val="00B26EF4"/>
    <w:rsid w:val="00B270DA"/>
    <w:rsid w:val="00B27690"/>
    <w:rsid w:val="00B306E4"/>
    <w:rsid w:val="00B308D5"/>
    <w:rsid w:val="00B3128D"/>
    <w:rsid w:val="00B31719"/>
    <w:rsid w:val="00B3264E"/>
    <w:rsid w:val="00B32B58"/>
    <w:rsid w:val="00B330BE"/>
    <w:rsid w:val="00B33809"/>
    <w:rsid w:val="00B33DD4"/>
    <w:rsid w:val="00B33E2B"/>
    <w:rsid w:val="00B34289"/>
    <w:rsid w:val="00B3446C"/>
    <w:rsid w:val="00B34913"/>
    <w:rsid w:val="00B34978"/>
    <w:rsid w:val="00B34B42"/>
    <w:rsid w:val="00B34BC2"/>
    <w:rsid w:val="00B350A8"/>
    <w:rsid w:val="00B35EA1"/>
    <w:rsid w:val="00B3613C"/>
    <w:rsid w:val="00B36279"/>
    <w:rsid w:val="00B3672F"/>
    <w:rsid w:val="00B36975"/>
    <w:rsid w:val="00B36BBD"/>
    <w:rsid w:val="00B36E43"/>
    <w:rsid w:val="00B37694"/>
    <w:rsid w:val="00B37809"/>
    <w:rsid w:val="00B40505"/>
    <w:rsid w:val="00B40AA6"/>
    <w:rsid w:val="00B40CF6"/>
    <w:rsid w:val="00B40F2E"/>
    <w:rsid w:val="00B410BB"/>
    <w:rsid w:val="00B413CC"/>
    <w:rsid w:val="00B41C3F"/>
    <w:rsid w:val="00B41E8E"/>
    <w:rsid w:val="00B42203"/>
    <w:rsid w:val="00B426FD"/>
    <w:rsid w:val="00B427E3"/>
    <w:rsid w:val="00B428CA"/>
    <w:rsid w:val="00B42BE2"/>
    <w:rsid w:val="00B42DFB"/>
    <w:rsid w:val="00B430F6"/>
    <w:rsid w:val="00B4439A"/>
    <w:rsid w:val="00B44706"/>
    <w:rsid w:val="00B4516D"/>
    <w:rsid w:val="00B454B9"/>
    <w:rsid w:val="00B458A7"/>
    <w:rsid w:val="00B45D3D"/>
    <w:rsid w:val="00B45D9E"/>
    <w:rsid w:val="00B461CC"/>
    <w:rsid w:val="00B46408"/>
    <w:rsid w:val="00B46DB5"/>
    <w:rsid w:val="00B46DC3"/>
    <w:rsid w:val="00B4780F"/>
    <w:rsid w:val="00B47A02"/>
    <w:rsid w:val="00B47B88"/>
    <w:rsid w:val="00B47D3E"/>
    <w:rsid w:val="00B47F0E"/>
    <w:rsid w:val="00B502CE"/>
    <w:rsid w:val="00B505E0"/>
    <w:rsid w:val="00B5063B"/>
    <w:rsid w:val="00B50642"/>
    <w:rsid w:val="00B50BFE"/>
    <w:rsid w:val="00B50C3A"/>
    <w:rsid w:val="00B50CD6"/>
    <w:rsid w:val="00B50EDA"/>
    <w:rsid w:val="00B51539"/>
    <w:rsid w:val="00B516F0"/>
    <w:rsid w:val="00B52B60"/>
    <w:rsid w:val="00B531D6"/>
    <w:rsid w:val="00B538C2"/>
    <w:rsid w:val="00B53A79"/>
    <w:rsid w:val="00B53BAC"/>
    <w:rsid w:val="00B53E72"/>
    <w:rsid w:val="00B53EFD"/>
    <w:rsid w:val="00B5417A"/>
    <w:rsid w:val="00B54AA8"/>
    <w:rsid w:val="00B54BCC"/>
    <w:rsid w:val="00B54DD8"/>
    <w:rsid w:val="00B5508B"/>
    <w:rsid w:val="00B55397"/>
    <w:rsid w:val="00B55613"/>
    <w:rsid w:val="00B55ADA"/>
    <w:rsid w:val="00B565DE"/>
    <w:rsid w:val="00B566D3"/>
    <w:rsid w:val="00B56CC5"/>
    <w:rsid w:val="00B56D73"/>
    <w:rsid w:val="00B56DB1"/>
    <w:rsid w:val="00B57D10"/>
    <w:rsid w:val="00B57E49"/>
    <w:rsid w:val="00B57F1C"/>
    <w:rsid w:val="00B600D2"/>
    <w:rsid w:val="00B6121D"/>
    <w:rsid w:val="00B612CA"/>
    <w:rsid w:val="00B6132F"/>
    <w:rsid w:val="00B615F7"/>
    <w:rsid w:val="00B6173D"/>
    <w:rsid w:val="00B61C05"/>
    <w:rsid w:val="00B6207B"/>
    <w:rsid w:val="00B625A3"/>
    <w:rsid w:val="00B62619"/>
    <w:rsid w:val="00B62641"/>
    <w:rsid w:val="00B6286A"/>
    <w:rsid w:val="00B62A0B"/>
    <w:rsid w:val="00B62FE8"/>
    <w:rsid w:val="00B639D9"/>
    <w:rsid w:val="00B63B3F"/>
    <w:rsid w:val="00B64BD1"/>
    <w:rsid w:val="00B65C11"/>
    <w:rsid w:val="00B660DA"/>
    <w:rsid w:val="00B662C4"/>
    <w:rsid w:val="00B66566"/>
    <w:rsid w:val="00B66693"/>
    <w:rsid w:val="00B66743"/>
    <w:rsid w:val="00B667CD"/>
    <w:rsid w:val="00B66B6B"/>
    <w:rsid w:val="00B66EF6"/>
    <w:rsid w:val="00B66FB4"/>
    <w:rsid w:val="00B673DD"/>
    <w:rsid w:val="00B67681"/>
    <w:rsid w:val="00B67E00"/>
    <w:rsid w:val="00B70075"/>
    <w:rsid w:val="00B704A7"/>
    <w:rsid w:val="00B709A8"/>
    <w:rsid w:val="00B7172B"/>
    <w:rsid w:val="00B7197E"/>
    <w:rsid w:val="00B71A04"/>
    <w:rsid w:val="00B720B4"/>
    <w:rsid w:val="00B720B7"/>
    <w:rsid w:val="00B723D1"/>
    <w:rsid w:val="00B72733"/>
    <w:rsid w:val="00B72F7B"/>
    <w:rsid w:val="00B736A0"/>
    <w:rsid w:val="00B737C0"/>
    <w:rsid w:val="00B73D07"/>
    <w:rsid w:val="00B740FB"/>
    <w:rsid w:val="00B74C23"/>
    <w:rsid w:val="00B752CB"/>
    <w:rsid w:val="00B75392"/>
    <w:rsid w:val="00B75577"/>
    <w:rsid w:val="00B755E0"/>
    <w:rsid w:val="00B75689"/>
    <w:rsid w:val="00B75782"/>
    <w:rsid w:val="00B759FB"/>
    <w:rsid w:val="00B75AEE"/>
    <w:rsid w:val="00B75C7F"/>
    <w:rsid w:val="00B75E35"/>
    <w:rsid w:val="00B75F7E"/>
    <w:rsid w:val="00B7690D"/>
    <w:rsid w:val="00B76D0C"/>
    <w:rsid w:val="00B76DEB"/>
    <w:rsid w:val="00B76E21"/>
    <w:rsid w:val="00B77615"/>
    <w:rsid w:val="00B77C5B"/>
    <w:rsid w:val="00B77FBB"/>
    <w:rsid w:val="00B8024C"/>
    <w:rsid w:val="00B80AA2"/>
    <w:rsid w:val="00B80AB6"/>
    <w:rsid w:val="00B80C6B"/>
    <w:rsid w:val="00B80CF7"/>
    <w:rsid w:val="00B80F30"/>
    <w:rsid w:val="00B81B12"/>
    <w:rsid w:val="00B82864"/>
    <w:rsid w:val="00B83A01"/>
    <w:rsid w:val="00B842B2"/>
    <w:rsid w:val="00B8440B"/>
    <w:rsid w:val="00B84C2A"/>
    <w:rsid w:val="00B84F66"/>
    <w:rsid w:val="00B851A5"/>
    <w:rsid w:val="00B85581"/>
    <w:rsid w:val="00B86032"/>
    <w:rsid w:val="00B86AED"/>
    <w:rsid w:val="00B86D40"/>
    <w:rsid w:val="00B8760A"/>
    <w:rsid w:val="00B90066"/>
    <w:rsid w:val="00B9019C"/>
    <w:rsid w:val="00B90398"/>
    <w:rsid w:val="00B905EB"/>
    <w:rsid w:val="00B9071C"/>
    <w:rsid w:val="00B90B65"/>
    <w:rsid w:val="00B91180"/>
    <w:rsid w:val="00B9163E"/>
    <w:rsid w:val="00B9174B"/>
    <w:rsid w:val="00B91885"/>
    <w:rsid w:val="00B92DD4"/>
    <w:rsid w:val="00B92E48"/>
    <w:rsid w:val="00B93678"/>
    <w:rsid w:val="00B9398E"/>
    <w:rsid w:val="00B94517"/>
    <w:rsid w:val="00B945F0"/>
    <w:rsid w:val="00B948CB"/>
    <w:rsid w:val="00B958C9"/>
    <w:rsid w:val="00B95934"/>
    <w:rsid w:val="00B95A27"/>
    <w:rsid w:val="00B95E33"/>
    <w:rsid w:val="00B95E93"/>
    <w:rsid w:val="00B96092"/>
    <w:rsid w:val="00B960B5"/>
    <w:rsid w:val="00B9622C"/>
    <w:rsid w:val="00B96299"/>
    <w:rsid w:val="00B967AB"/>
    <w:rsid w:val="00B9696D"/>
    <w:rsid w:val="00B96C32"/>
    <w:rsid w:val="00B973F8"/>
    <w:rsid w:val="00B978FA"/>
    <w:rsid w:val="00B97FB8"/>
    <w:rsid w:val="00BA014C"/>
    <w:rsid w:val="00BA0490"/>
    <w:rsid w:val="00BA097E"/>
    <w:rsid w:val="00BA1A43"/>
    <w:rsid w:val="00BA20C5"/>
    <w:rsid w:val="00BA2792"/>
    <w:rsid w:val="00BA3245"/>
    <w:rsid w:val="00BA32C3"/>
    <w:rsid w:val="00BA396C"/>
    <w:rsid w:val="00BA3B8B"/>
    <w:rsid w:val="00BA4111"/>
    <w:rsid w:val="00BA42A3"/>
    <w:rsid w:val="00BA4979"/>
    <w:rsid w:val="00BA4FA2"/>
    <w:rsid w:val="00BA5C9B"/>
    <w:rsid w:val="00BA636F"/>
    <w:rsid w:val="00BA65F2"/>
    <w:rsid w:val="00BA6795"/>
    <w:rsid w:val="00BA6823"/>
    <w:rsid w:val="00BA68A3"/>
    <w:rsid w:val="00BA6BD4"/>
    <w:rsid w:val="00BA703D"/>
    <w:rsid w:val="00BA7BD7"/>
    <w:rsid w:val="00BA7EEE"/>
    <w:rsid w:val="00BA7F70"/>
    <w:rsid w:val="00BB0411"/>
    <w:rsid w:val="00BB053B"/>
    <w:rsid w:val="00BB06AC"/>
    <w:rsid w:val="00BB08A3"/>
    <w:rsid w:val="00BB0CF5"/>
    <w:rsid w:val="00BB0D83"/>
    <w:rsid w:val="00BB1083"/>
    <w:rsid w:val="00BB1087"/>
    <w:rsid w:val="00BB1F4A"/>
    <w:rsid w:val="00BB1FC1"/>
    <w:rsid w:val="00BB2487"/>
    <w:rsid w:val="00BB25BC"/>
    <w:rsid w:val="00BB2B35"/>
    <w:rsid w:val="00BB318A"/>
    <w:rsid w:val="00BB3682"/>
    <w:rsid w:val="00BB3728"/>
    <w:rsid w:val="00BB374D"/>
    <w:rsid w:val="00BB3785"/>
    <w:rsid w:val="00BB3BDB"/>
    <w:rsid w:val="00BB3C6E"/>
    <w:rsid w:val="00BB3E6B"/>
    <w:rsid w:val="00BB4698"/>
    <w:rsid w:val="00BB47CA"/>
    <w:rsid w:val="00BB4D2D"/>
    <w:rsid w:val="00BB5420"/>
    <w:rsid w:val="00BB5910"/>
    <w:rsid w:val="00BB5FCE"/>
    <w:rsid w:val="00BB60E5"/>
    <w:rsid w:val="00BB6796"/>
    <w:rsid w:val="00BB6B41"/>
    <w:rsid w:val="00BB6E5A"/>
    <w:rsid w:val="00BB7060"/>
    <w:rsid w:val="00BC092D"/>
    <w:rsid w:val="00BC0BEB"/>
    <w:rsid w:val="00BC1293"/>
    <w:rsid w:val="00BC1336"/>
    <w:rsid w:val="00BC1393"/>
    <w:rsid w:val="00BC1537"/>
    <w:rsid w:val="00BC1743"/>
    <w:rsid w:val="00BC1CCD"/>
    <w:rsid w:val="00BC1D73"/>
    <w:rsid w:val="00BC1D75"/>
    <w:rsid w:val="00BC1E1E"/>
    <w:rsid w:val="00BC2547"/>
    <w:rsid w:val="00BC26D2"/>
    <w:rsid w:val="00BC2E1F"/>
    <w:rsid w:val="00BC2E8E"/>
    <w:rsid w:val="00BC2EB2"/>
    <w:rsid w:val="00BC3A17"/>
    <w:rsid w:val="00BC3A1A"/>
    <w:rsid w:val="00BC3CCF"/>
    <w:rsid w:val="00BC3F4C"/>
    <w:rsid w:val="00BC4663"/>
    <w:rsid w:val="00BC4C85"/>
    <w:rsid w:val="00BC5A1C"/>
    <w:rsid w:val="00BC5C3F"/>
    <w:rsid w:val="00BC6581"/>
    <w:rsid w:val="00BC6E22"/>
    <w:rsid w:val="00BC6F20"/>
    <w:rsid w:val="00BC7870"/>
    <w:rsid w:val="00BD0178"/>
    <w:rsid w:val="00BD03ED"/>
    <w:rsid w:val="00BD0608"/>
    <w:rsid w:val="00BD0999"/>
    <w:rsid w:val="00BD0B21"/>
    <w:rsid w:val="00BD0E11"/>
    <w:rsid w:val="00BD10AA"/>
    <w:rsid w:val="00BD1334"/>
    <w:rsid w:val="00BD2551"/>
    <w:rsid w:val="00BD255D"/>
    <w:rsid w:val="00BD25CC"/>
    <w:rsid w:val="00BD29E1"/>
    <w:rsid w:val="00BD33E1"/>
    <w:rsid w:val="00BD353E"/>
    <w:rsid w:val="00BD35B6"/>
    <w:rsid w:val="00BD3D67"/>
    <w:rsid w:val="00BD40FA"/>
    <w:rsid w:val="00BD6397"/>
    <w:rsid w:val="00BD63C3"/>
    <w:rsid w:val="00BD640C"/>
    <w:rsid w:val="00BD67EF"/>
    <w:rsid w:val="00BD7105"/>
    <w:rsid w:val="00BD7268"/>
    <w:rsid w:val="00BD7AB1"/>
    <w:rsid w:val="00BD7E49"/>
    <w:rsid w:val="00BE031F"/>
    <w:rsid w:val="00BE1073"/>
    <w:rsid w:val="00BE155E"/>
    <w:rsid w:val="00BE17E3"/>
    <w:rsid w:val="00BE2059"/>
    <w:rsid w:val="00BE2373"/>
    <w:rsid w:val="00BE2F5D"/>
    <w:rsid w:val="00BE3016"/>
    <w:rsid w:val="00BE36B7"/>
    <w:rsid w:val="00BE36FE"/>
    <w:rsid w:val="00BE40B8"/>
    <w:rsid w:val="00BE4395"/>
    <w:rsid w:val="00BE4CF3"/>
    <w:rsid w:val="00BE51DB"/>
    <w:rsid w:val="00BE5CFC"/>
    <w:rsid w:val="00BE60EA"/>
    <w:rsid w:val="00BE62A7"/>
    <w:rsid w:val="00BE65D7"/>
    <w:rsid w:val="00BE69F1"/>
    <w:rsid w:val="00BE6EE7"/>
    <w:rsid w:val="00BE71A7"/>
    <w:rsid w:val="00BE7260"/>
    <w:rsid w:val="00BE7469"/>
    <w:rsid w:val="00BE75A3"/>
    <w:rsid w:val="00BE7B24"/>
    <w:rsid w:val="00BF02D7"/>
    <w:rsid w:val="00BF0C7E"/>
    <w:rsid w:val="00BF164F"/>
    <w:rsid w:val="00BF1930"/>
    <w:rsid w:val="00BF2071"/>
    <w:rsid w:val="00BF22B3"/>
    <w:rsid w:val="00BF2612"/>
    <w:rsid w:val="00BF2862"/>
    <w:rsid w:val="00BF290F"/>
    <w:rsid w:val="00BF294A"/>
    <w:rsid w:val="00BF2D63"/>
    <w:rsid w:val="00BF32E5"/>
    <w:rsid w:val="00BF39DF"/>
    <w:rsid w:val="00BF3E06"/>
    <w:rsid w:val="00BF4A15"/>
    <w:rsid w:val="00BF4BDB"/>
    <w:rsid w:val="00BF5032"/>
    <w:rsid w:val="00BF5132"/>
    <w:rsid w:val="00BF5C23"/>
    <w:rsid w:val="00BF5C52"/>
    <w:rsid w:val="00BF6471"/>
    <w:rsid w:val="00BF6A5B"/>
    <w:rsid w:val="00BF6CB4"/>
    <w:rsid w:val="00BF7399"/>
    <w:rsid w:val="00BF73EE"/>
    <w:rsid w:val="00BF7AA8"/>
    <w:rsid w:val="00BF7E23"/>
    <w:rsid w:val="00BF7E5C"/>
    <w:rsid w:val="00C00421"/>
    <w:rsid w:val="00C00850"/>
    <w:rsid w:val="00C008D7"/>
    <w:rsid w:val="00C00996"/>
    <w:rsid w:val="00C01073"/>
    <w:rsid w:val="00C0139D"/>
    <w:rsid w:val="00C0164A"/>
    <w:rsid w:val="00C016D4"/>
    <w:rsid w:val="00C018BE"/>
    <w:rsid w:val="00C01ADE"/>
    <w:rsid w:val="00C01C98"/>
    <w:rsid w:val="00C02033"/>
    <w:rsid w:val="00C027BD"/>
    <w:rsid w:val="00C02A1E"/>
    <w:rsid w:val="00C02A6F"/>
    <w:rsid w:val="00C02F5C"/>
    <w:rsid w:val="00C03130"/>
    <w:rsid w:val="00C0334B"/>
    <w:rsid w:val="00C03723"/>
    <w:rsid w:val="00C03951"/>
    <w:rsid w:val="00C043E9"/>
    <w:rsid w:val="00C049D8"/>
    <w:rsid w:val="00C04E77"/>
    <w:rsid w:val="00C0536F"/>
    <w:rsid w:val="00C0549C"/>
    <w:rsid w:val="00C059D9"/>
    <w:rsid w:val="00C05BF4"/>
    <w:rsid w:val="00C05FA9"/>
    <w:rsid w:val="00C064FC"/>
    <w:rsid w:val="00C06942"/>
    <w:rsid w:val="00C07C9F"/>
    <w:rsid w:val="00C10149"/>
    <w:rsid w:val="00C102CD"/>
    <w:rsid w:val="00C1041B"/>
    <w:rsid w:val="00C10525"/>
    <w:rsid w:val="00C10BD7"/>
    <w:rsid w:val="00C10F0D"/>
    <w:rsid w:val="00C11039"/>
    <w:rsid w:val="00C1177B"/>
    <w:rsid w:val="00C117F6"/>
    <w:rsid w:val="00C11C00"/>
    <w:rsid w:val="00C11C1B"/>
    <w:rsid w:val="00C122B9"/>
    <w:rsid w:val="00C12516"/>
    <w:rsid w:val="00C12FC3"/>
    <w:rsid w:val="00C13181"/>
    <w:rsid w:val="00C13A7C"/>
    <w:rsid w:val="00C1403F"/>
    <w:rsid w:val="00C14299"/>
    <w:rsid w:val="00C14BE7"/>
    <w:rsid w:val="00C15598"/>
    <w:rsid w:val="00C15807"/>
    <w:rsid w:val="00C15E95"/>
    <w:rsid w:val="00C15F94"/>
    <w:rsid w:val="00C168F8"/>
    <w:rsid w:val="00C169CC"/>
    <w:rsid w:val="00C16BDE"/>
    <w:rsid w:val="00C1794C"/>
    <w:rsid w:val="00C17BE7"/>
    <w:rsid w:val="00C2037C"/>
    <w:rsid w:val="00C2050F"/>
    <w:rsid w:val="00C20989"/>
    <w:rsid w:val="00C20BC8"/>
    <w:rsid w:val="00C20DA2"/>
    <w:rsid w:val="00C214A4"/>
    <w:rsid w:val="00C21799"/>
    <w:rsid w:val="00C21AE0"/>
    <w:rsid w:val="00C22313"/>
    <w:rsid w:val="00C22630"/>
    <w:rsid w:val="00C22824"/>
    <w:rsid w:val="00C2332B"/>
    <w:rsid w:val="00C233CA"/>
    <w:rsid w:val="00C241FE"/>
    <w:rsid w:val="00C242E4"/>
    <w:rsid w:val="00C2433B"/>
    <w:rsid w:val="00C2477C"/>
    <w:rsid w:val="00C24A3F"/>
    <w:rsid w:val="00C24FDF"/>
    <w:rsid w:val="00C2533A"/>
    <w:rsid w:val="00C26117"/>
    <w:rsid w:val="00C26302"/>
    <w:rsid w:val="00C26832"/>
    <w:rsid w:val="00C26C8C"/>
    <w:rsid w:val="00C26ED5"/>
    <w:rsid w:val="00C26EE1"/>
    <w:rsid w:val="00C27029"/>
    <w:rsid w:val="00C277D1"/>
    <w:rsid w:val="00C27ACA"/>
    <w:rsid w:val="00C301B3"/>
    <w:rsid w:val="00C304D6"/>
    <w:rsid w:val="00C305EC"/>
    <w:rsid w:val="00C305FA"/>
    <w:rsid w:val="00C30998"/>
    <w:rsid w:val="00C30D07"/>
    <w:rsid w:val="00C30FBA"/>
    <w:rsid w:val="00C31573"/>
    <w:rsid w:val="00C31791"/>
    <w:rsid w:val="00C318CA"/>
    <w:rsid w:val="00C31C92"/>
    <w:rsid w:val="00C31F17"/>
    <w:rsid w:val="00C32181"/>
    <w:rsid w:val="00C32239"/>
    <w:rsid w:val="00C32413"/>
    <w:rsid w:val="00C328E6"/>
    <w:rsid w:val="00C32D61"/>
    <w:rsid w:val="00C3389C"/>
    <w:rsid w:val="00C33A30"/>
    <w:rsid w:val="00C342F8"/>
    <w:rsid w:val="00C34737"/>
    <w:rsid w:val="00C35077"/>
    <w:rsid w:val="00C3556F"/>
    <w:rsid w:val="00C3574B"/>
    <w:rsid w:val="00C35CDB"/>
    <w:rsid w:val="00C35E80"/>
    <w:rsid w:val="00C36064"/>
    <w:rsid w:val="00C36412"/>
    <w:rsid w:val="00C36434"/>
    <w:rsid w:val="00C36E9D"/>
    <w:rsid w:val="00C36EA4"/>
    <w:rsid w:val="00C370F4"/>
    <w:rsid w:val="00C3720B"/>
    <w:rsid w:val="00C37819"/>
    <w:rsid w:val="00C37980"/>
    <w:rsid w:val="00C37DF7"/>
    <w:rsid w:val="00C37E68"/>
    <w:rsid w:val="00C37FB7"/>
    <w:rsid w:val="00C40725"/>
    <w:rsid w:val="00C40AA0"/>
    <w:rsid w:val="00C40B79"/>
    <w:rsid w:val="00C417AD"/>
    <w:rsid w:val="00C419B5"/>
    <w:rsid w:val="00C42481"/>
    <w:rsid w:val="00C424B2"/>
    <w:rsid w:val="00C42BD0"/>
    <w:rsid w:val="00C42F9C"/>
    <w:rsid w:val="00C42FE0"/>
    <w:rsid w:val="00C44602"/>
    <w:rsid w:val="00C4471F"/>
    <w:rsid w:val="00C453A7"/>
    <w:rsid w:val="00C456A5"/>
    <w:rsid w:val="00C45999"/>
    <w:rsid w:val="00C45A69"/>
    <w:rsid w:val="00C4608A"/>
    <w:rsid w:val="00C462E3"/>
    <w:rsid w:val="00C463BC"/>
    <w:rsid w:val="00C46C63"/>
    <w:rsid w:val="00C46E99"/>
    <w:rsid w:val="00C46EE2"/>
    <w:rsid w:val="00C47018"/>
    <w:rsid w:val="00C4760B"/>
    <w:rsid w:val="00C47AE9"/>
    <w:rsid w:val="00C47C4F"/>
    <w:rsid w:val="00C5056B"/>
    <w:rsid w:val="00C50683"/>
    <w:rsid w:val="00C507EF"/>
    <w:rsid w:val="00C51990"/>
    <w:rsid w:val="00C51CAC"/>
    <w:rsid w:val="00C52719"/>
    <w:rsid w:val="00C52B22"/>
    <w:rsid w:val="00C52DCB"/>
    <w:rsid w:val="00C538E8"/>
    <w:rsid w:val="00C53C3A"/>
    <w:rsid w:val="00C53C6E"/>
    <w:rsid w:val="00C54078"/>
    <w:rsid w:val="00C54090"/>
    <w:rsid w:val="00C54A7E"/>
    <w:rsid w:val="00C5547D"/>
    <w:rsid w:val="00C55884"/>
    <w:rsid w:val="00C56B13"/>
    <w:rsid w:val="00C56CE8"/>
    <w:rsid w:val="00C571A0"/>
    <w:rsid w:val="00C57249"/>
    <w:rsid w:val="00C574F1"/>
    <w:rsid w:val="00C576AD"/>
    <w:rsid w:val="00C57938"/>
    <w:rsid w:val="00C601A8"/>
    <w:rsid w:val="00C60390"/>
    <w:rsid w:val="00C6091E"/>
    <w:rsid w:val="00C60A56"/>
    <w:rsid w:val="00C60F08"/>
    <w:rsid w:val="00C614BE"/>
    <w:rsid w:val="00C61994"/>
    <w:rsid w:val="00C62093"/>
    <w:rsid w:val="00C62124"/>
    <w:rsid w:val="00C6248E"/>
    <w:rsid w:val="00C626EC"/>
    <w:rsid w:val="00C633DA"/>
    <w:rsid w:val="00C6377F"/>
    <w:rsid w:val="00C637B6"/>
    <w:rsid w:val="00C646E8"/>
    <w:rsid w:val="00C648A9"/>
    <w:rsid w:val="00C64C95"/>
    <w:rsid w:val="00C64EE0"/>
    <w:rsid w:val="00C64F63"/>
    <w:rsid w:val="00C65433"/>
    <w:rsid w:val="00C65E88"/>
    <w:rsid w:val="00C66057"/>
    <w:rsid w:val="00C66B40"/>
    <w:rsid w:val="00C66BA3"/>
    <w:rsid w:val="00C67609"/>
    <w:rsid w:val="00C67689"/>
    <w:rsid w:val="00C676FA"/>
    <w:rsid w:val="00C67EC5"/>
    <w:rsid w:val="00C70688"/>
    <w:rsid w:val="00C721EE"/>
    <w:rsid w:val="00C72954"/>
    <w:rsid w:val="00C729EA"/>
    <w:rsid w:val="00C735C5"/>
    <w:rsid w:val="00C73D11"/>
    <w:rsid w:val="00C74C2C"/>
    <w:rsid w:val="00C752A0"/>
    <w:rsid w:val="00C752AE"/>
    <w:rsid w:val="00C7748B"/>
    <w:rsid w:val="00C77796"/>
    <w:rsid w:val="00C80763"/>
    <w:rsid w:val="00C80928"/>
    <w:rsid w:val="00C81265"/>
    <w:rsid w:val="00C812A1"/>
    <w:rsid w:val="00C813B7"/>
    <w:rsid w:val="00C813DF"/>
    <w:rsid w:val="00C826AB"/>
    <w:rsid w:val="00C8294D"/>
    <w:rsid w:val="00C83077"/>
    <w:rsid w:val="00C833E9"/>
    <w:rsid w:val="00C833F2"/>
    <w:rsid w:val="00C840D9"/>
    <w:rsid w:val="00C8457E"/>
    <w:rsid w:val="00C84727"/>
    <w:rsid w:val="00C84768"/>
    <w:rsid w:val="00C84B3B"/>
    <w:rsid w:val="00C84DE0"/>
    <w:rsid w:val="00C8545E"/>
    <w:rsid w:val="00C855C8"/>
    <w:rsid w:val="00C85B04"/>
    <w:rsid w:val="00C85C02"/>
    <w:rsid w:val="00C86255"/>
    <w:rsid w:val="00C86397"/>
    <w:rsid w:val="00C86CF9"/>
    <w:rsid w:val="00C87270"/>
    <w:rsid w:val="00C87C86"/>
    <w:rsid w:val="00C87F77"/>
    <w:rsid w:val="00C90D03"/>
    <w:rsid w:val="00C90D0B"/>
    <w:rsid w:val="00C90D57"/>
    <w:rsid w:val="00C91409"/>
    <w:rsid w:val="00C91C26"/>
    <w:rsid w:val="00C91C39"/>
    <w:rsid w:val="00C91CCD"/>
    <w:rsid w:val="00C92113"/>
    <w:rsid w:val="00C92817"/>
    <w:rsid w:val="00C92869"/>
    <w:rsid w:val="00C928C9"/>
    <w:rsid w:val="00C933F7"/>
    <w:rsid w:val="00C93738"/>
    <w:rsid w:val="00C93A44"/>
    <w:rsid w:val="00C9460D"/>
    <w:rsid w:val="00C94BEF"/>
    <w:rsid w:val="00C94C47"/>
    <w:rsid w:val="00C94FFF"/>
    <w:rsid w:val="00C951AE"/>
    <w:rsid w:val="00C95225"/>
    <w:rsid w:val="00C953F0"/>
    <w:rsid w:val="00C9540D"/>
    <w:rsid w:val="00C958DC"/>
    <w:rsid w:val="00C95FF3"/>
    <w:rsid w:val="00C96273"/>
    <w:rsid w:val="00C96A19"/>
    <w:rsid w:val="00C96B6A"/>
    <w:rsid w:val="00C96DF6"/>
    <w:rsid w:val="00C96FC1"/>
    <w:rsid w:val="00C975A0"/>
    <w:rsid w:val="00C976A2"/>
    <w:rsid w:val="00C977D8"/>
    <w:rsid w:val="00CA0073"/>
    <w:rsid w:val="00CA0314"/>
    <w:rsid w:val="00CA0436"/>
    <w:rsid w:val="00CA04F9"/>
    <w:rsid w:val="00CA0FB3"/>
    <w:rsid w:val="00CA130B"/>
    <w:rsid w:val="00CA14E3"/>
    <w:rsid w:val="00CA177C"/>
    <w:rsid w:val="00CA1C7D"/>
    <w:rsid w:val="00CA2184"/>
    <w:rsid w:val="00CA278B"/>
    <w:rsid w:val="00CA2825"/>
    <w:rsid w:val="00CA2F95"/>
    <w:rsid w:val="00CA31C2"/>
    <w:rsid w:val="00CA438A"/>
    <w:rsid w:val="00CA44AA"/>
    <w:rsid w:val="00CA454C"/>
    <w:rsid w:val="00CA46BD"/>
    <w:rsid w:val="00CA4F92"/>
    <w:rsid w:val="00CA5451"/>
    <w:rsid w:val="00CA54BA"/>
    <w:rsid w:val="00CA5DF6"/>
    <w:rsid w:val="00CA5FA4"/>
    <w:rsid w:val="00CA68AD"/>
    <w:rsid w:val="00CA68B7"/>
    <w:rsid w:val="00CA6AB6"/>
    <w:rsid w:val="00CA6C6D"/>
    <w:rsid w:val="00CA6CE6"/>
    <w:rsid w:val="00CA785A"/>
    <w:rsid w:val="00CA789F"/>
    <w:rsid w:val="00CA7CDB"/>
    <w:rsid w:val="00CA7F58"/>
    <w:rsid w:val="00CB1B46"/>
    <w:rsid w:val="00CB1C8F"/>
    <w:rsid w:val="00CB23E0"/>
    <w:rsid w:val="00CB3049"/>
    <w:rsid w:val="00CB320D"/>
    <w:rsid w:val="00CB4357"/>
    <w:rsid w:val="00CB4803"/>
    <w:rsid w:val="00CB52AA"/>
    <w:rsid w:val="00CB54D8"/>
    <w:rsid w:val="00CB56C0"/>
    <w:rsid w:val="00CB64F4"/>
    <w:rsid w:val="00CB650C"/>
    <w:rsid w:val="00CB6975"/>
    <w:rsid w:val="00CB7F97"/>
    <w:rsid w:val="00CB7FBC"/>
    <w:rsid w:val="00CC01F0"/>
    <w:rsid w:val="00CC051E"/>
    <w:rsid w:val="00CC0523"/>
    <w:rsid w:val="00CC091D"/>
    <w:rsid w:val="00CC0B6C"/>
    <w:rsid w:val="00CC0EA8"/>
    <w:rsid w:val="00CC0EDA"/>
    <w:rsid w:val="00CC0F74"/>
    <w:rsid w:val="00CC10C0"/>
    <w:rsid w:val="00CC1B1F"/>
    <w:rsid w:val="00CC1C8C"/>
    <w:rsid w:val="00CC2351"/>
    <w:rsid w:val="00CC2623"/>
    <w:rsid w:val="00CC2685"/>
    <w:rsid w:val="00CC298C"/>
    <w:rsid w:val="00CC2BF8"/>
    <w:rsid w:val="00CC2DED"/>
    <w:rsid w:val="00CC32AF"/>
    <w:rsid w:val="00CC34AA"/>
    <w:rsid w:val="00CC379C"/>
    <w:rsid w:val="00CC3944"/>
    <w:rsid w:val="00CC4629"/>
    <w:rsid w:val="00CC4825"/>
    <w:rsid w:val="00CC4A96"/>
    <w:rsid w:val="00CC50EE"/>
    <w:rsid w:val="00CC5135"/>
    <w:rsid w:val="00CC5201"/>
    <w:rsid w:val="00CC520F"/>
    <w:rsid w:val="00CC5371"/>
    <w:rsid w:val="00CC53FB"/>
    <w:rsid w:val="00CC60AA"/>
    <w:rsid w:val="00CC65B1"/>
    <w:rsid w:val="00CC6D36"/>
    <w:rsid w:val="00CC7D29"/>
    <w:rsid w:val="00CD02CE"/>
    <w:rsid w:val="00CD0377"/>
    <w:rsid w:val="00CD0D4F"/>
    <w:rsid w:val="00CD1351"/>
    <w:rsid w:val="00CD16FF"/>
    <w:rsid w:val="00CD227B"/>
    <w:rsid w:val="00CD3156"/>
    <w:rsid w:val="00CD3B85"/>
    <w:rsid w:val="00CD4018"/>
    <w:rsid w:val="00CD4147"/>
    <w:rsid w:val="00CD4345"/>
    <w:rsid w:val="00CD449F"/>
    <w:rsid w:val="00CD46DE"/>
    <w:rsid w:val="00CD4B4C"/>
    <w:rsid w:val="00CD5448"/>
    <w:rsid w:val="00CD5643"/>
    <w:rsid w:val="00CD656D"/>
    <w:rsid w:val="00CD678D"/>
    <w:rsid w:val="00CD6B06"/>
    <w:rsid w:val="00CD6C0C"/>
    <w:rsid w:val="00CD6F8F"/>
    <w:rsid w:val="00CD7497"/>
    <w:rsid w:val="00CD7D8E"/>
    <w:rsid w:val="00CD7EF9"/>
    <w:rsid w:val="00CE004A"/>
    <w:rsid w:val="00CE0E44"/>
    <w:rsid w:val="00CE0F90"/>
    <w:rsid w:val="00CE1007"/>
    <w:rsid w:val="00CE1176"/>
    <w:rsid w:val="00CE15F9"/>
    <w:rsid w:val="00CE1A2E"/>
    <w:rsid w:val="00CE1DEE"/>
    <w:rsid w:val="00CE2298"/>
    <w:rsid w:val="00CE3458"/>
    <w:rsid w:val="00CE35EF"/>
    <w:rsid w:val="00CE396A"/>
    <w:rsid w:val="00CE3BC8"/>
    <w:rsid w:val="00CE3BED"/>
    <w:rsid w:val="00CE3CB0"/>
    <w:rsid w:val="00CE43F4"/>
    <w:rsid w:val="00CE442A"/>
    <w:rsid w:val="00CE4FDD"/>
    <w:rsid w:val="00CE56FF"/>
    <w:rsid w:val="00CE5C02"/>
    <w:rsid w:val="00CE685E"/>
    <w:rsid w:val="00CE6A17"/>
    <w:rsid w:val="00CE6A98"/>
    <w:rsid w:val="00CE7366"/>
    <w:rsid w:val="00CE7471"/>
    <w:rsid w:val="00CE760E"/>
    <w:rsid w:val="00CE770D"/>
    <w:rsid w:val="00CE78D4"/>
    <w:rsid w:val="00CE798F"/>
    <w:rsid w:val="00CE79DF"/>
    <w:rsid w:val="00CF026D"/>
    <w:rsid w:val="00CF0B80"/>
    <w:rsid w:val="00CF0E5E"/>
    <w:rsid w:val="00CF0F98"/>
    <w:rsid w:val="00CF17A7"/>
    <w:rsid w:val="00CF2357"/>
    <w:rsid w:val="00CF24C8"/>
    <w:rsid w:val="00CF3168"/>
    <w:rsid w:val="00CF3747"/>
    <w:rsid w:val="00CF3779"/>
    <w:rsid w:val="00CF3B75"/>
    <w:rsid w:val="00CF3F98"/>
    <w:rsid w:val="00CF40C1"/>
    <w:rsid w:val="00CF461F"/>
    <w:rsid w:val="00CF4CC3"/>
    <w:rsid w:val="00CF50A3"/>
    <w:rsid w:val="00CF57D4"/>
    <w:rsid w:val="00CF6142"/>
    <w:rsid w:val="00CF6A22"/>
    <w:rsid w:val="00CF71F0"/>
    <w:rsid w:val="00CF7380"/>
    <w:rsid w:val="00CF73EB"/>
    <w:rsid w:val="00D003B8"/>
    <w:rsid w:val="00D00A44"/>
    <w:rsid w:val="00D00C8E"/>
    <w:rsid w:val="00D027EA"/>
    <w:rsid w:val="00D029B4"/>
    <w:rsid w:val="00D03242"/>
    <w:rsid w:val="00D034AF"/>
    <w:rsid w:val="00D03A4F"/>
    <w:rsid w:val="00D03B0E"/>
    <w:rsid w:val="00D03ECA"/>
    <w:rsid w:val="00D03ED4"/>
    <w:rsid w:val="00D03F3E"/>
    <w:rsid w:val="00D043CC"/>
    <w:rsid w:val="00D05435"/>
    <w:rsid w:val="00D05F87"/>
    <w:rsid w:val="00D060BE"/>
    <w:rsid w:val="00D060E0"/>
    <w:rsid w:val="00D063F1"/>
    <w:rsid w:val="00D064C3"/>
    <w:rsid w:val="00D068BA"/>
    <w:rsid w:val="00D06F47"/>
    <w:rsid w:val="00D0701F"/>
    <w:rsid w:val="00D07119"/>
    <w:rsid w:val="00D0721F"/>
    <w:rsid w:val="00D07A2C"/>
    <w:rsid w:val="00D07BDC"/>
    <w:rsid w:val="00D101C7"/>
    <w:rsid w:val="00D10857"/>
    <w:rsid w:val="00D108C5"/>
    <w:rsid w:val="00D10D1E"/>
    <w:rsid w:val="00D10F6D"/>
    <w:rsid w:val="00D11606"/>
    <w:rsid w:val="00D1221C"/>
    <w:rsid w:val="00D122B9"/>
    <w:rsid w:val="00D124B1"/>
    <w:rsid w:val="00D12929"/>
    <w:rsid w:val="00D12935"/>
    <w:rsid w:val="00D1293D"/>
    <w:rsid w:val="00D1295B"/>
    <w:rsid w:val="00D12998"/>
    <w:rsid w:val="00D12B13"/>
    <w:rsid w:val="00D14744"/>
    <w:rsid w:val="00D14EBD"/>
    <w:rsid w:val="00D15A7D"/>
    <w:rsid w:val="00D15C21"/>
    <w:rsid w:val="00D15F1E"/>
    <w:rsid w:val="00D1648B"/>
    <w:rsid w:val="00D166A0"/>
    <w:rsid w:val="00D16ECF"/>
    <w:rsid w:val="00D16F82"/>
    <w:rsid w:val="00D16F91"/>
    <w:rsid w:val="00D176E5"/>
    <w:rsid w:val="00D17EDF"/>
    <w:rsid w:val="00D17FAF"/>
    <w:rsid w:val="00D20506"/>
    <w:rsid w:val="00D2050F"/>
    <w:rsid w:val="00D20820"/>
    <w:rsid w:val="00D20892"/>
    <w:rsid w:val="00D212CC"/>
    <w:rsid w:val="00D21AD7"/>
    <w:rsid w:val="00D21B61"/>
    <w:rsid w:val="00D21D1E"/>
    <w:rsid w:val="00D2212C"/>
    <w:rsid w:val="00D2219D"/>
    <w:rsid w:val="00D22F7E"/>
    <w:rsid w:val="00D23611"/>
    <w:rsid w:val="00D23964"/>
    <w:rsid w:val="00D23B7E"/>
    <w:rsid w:val="00D2426C"/>
    <w:rsid w:val="00D2441E"/>
    <w:rsid w:val="00D24E5D"/>
    <w:rsid w:val="00D24F7E"/>
    <w:rsid w:val="00D250BE"/>
    <w:rsid w:val="00D251DE"/>
    <w:rsid w:val="00D25379"/>
    <w:rsid w:val="00D2587B"/>
    <w:rsid w:val="00D259B2"/>
    <w:rsid w:val="00D25C29"/>
    <w:rsid w:val="00D263C3"/>
    <w:rsid w:val="00D26496"/>
    <w:rsid w:val="00D26B61"/>
    <w:rsid w:val="00D26BDD"/>
    <w:rsid w:val="00D26F16"/>
    <w:rsid w:val="00D27413"/>
    <w:rsid w:val="00D278DC"/>
    <w:rsid w:val="00D27CEF"/>
    <w:rsid w:val="00D27F3C"/>
    <w:rsid w:val="00D30555"/>
    <w:rsid w:val="00D30E24"/>
    <w:rsid w:val="00D31285"/>
    <w:rsid w:val="00D31503"/>
    <w:rsid w:val="00D31A69"/>
    <w:rsid w:val="00D31E19"/>
    <w:rsid w:val="00D324A6"/>
    <w:rsid w:val="00D3286E"/>
    <w:rsid w:val="00D32D49"/>
    <w:rsid w:val="00D34420"/>
    <w:rsid w:val="00D34499"/>
    <w:rsid w:val="00D34627"/>
    <w:rsid w:val="00D34D6D"/>
    <w:rsid w:val="00D35271"/>
    <w:rsid w:val="00D35529"/>
    <w:rsid w:val="00D3553B"/>
    <w:rsid w:val="00D35EFF"/>
    <w:rsid w:val="00D36378"/>
    <w:rsid w:val="00D36C3F"/>
    <w:rsid w:val="00D36C99"/>
    <w:rsid w:val="00D36D05"/>
    <w:rsid w:val="00D36D6A"/>
    <w:rsid w:val="00D3725A"/>
    <w:rsid w:val="00D37B6F"/>
    <w:rsid w:val="00D37FDD"/>
    <w:rsid w:val="00D40500"/>
    <w:rsid w:val="00D40686"/>
    <w:rsid w:val="00D40757"/>
    <w:rsid w:val="00D40839"/>
    <w:rsid w:val="00D40A38"/>
    <w:rsid w:val="00D40D55"/>
    <w:rsid w:val="00D40EC3"/>
    <w:rsid w:val="00D41BB5"/>
    <w:rsid w:val="00D423A1"/>
    <w:rsid w:val="00D423D0"/>
    <w:rsid w:val="00D427BD"/>
    <w:rsid w:val="00D42B05"/>
    <w:rsid w:val="00D430C5"/>
    <w:rsid w:val="00D4312F"/>
    <w:rsid w:val="00D43558"/>
    <w:rsid w:val="00D435B3"/>
    <w:rsid w:val="00D43EE0"/>
    <w:rsid w:val="00D43FCD"/>
    <w:rsid w:val="00D44088"/>
    <w:rsid w:val="00D44BE0"/>
    <w:rsid w:val="00D450BD"/>
    <w:rsid w:val="00D4516C"/>
    <w:rsid w:val="00D45F06"/>
    <w:rsid w:val="00D46078"/>
    <w:rsid w:val="00D46250"/>
    <w:rsid w:val="00D463D6"/>
    <w:rsid w:val="00D469AC"/>
    <w:rsid w:val="00D46EEF"/>
    <w:rsid w:val="00D4705D"/>
    <w:rsid w:val="00D471A1"/>
    <w:rsid w:val="00D47A3F"/>
    <w:rsid w:val="00D47CD8"/>
    <w:rsid w:val="00D47E25"/>
    <w:rsid w:val="00D501F9"/>
    <w:rsid w:val="00D50CDF"/>
    <w:rsid w:val="00D50F06"/>
    <w:rsid w:val="00D519AF"/>
    <w:rsid w:val="00D51B24"/>
    <w:rsid w:val="00D539FC"/>
    <w:rsid w:val="00D54703"/>
    <w:rsid w:val="00D54850"/>
    <w:rsid w:val="00D553C6"/>
    <w:rsid w:val="00D55B21"/>
    <w:rsid w:val="00D56235"/>
    <w:rsid w:val="00D56B17"/>
    <w:rsid w:val="00D56E16"/>
    <w:rsid w:val="00D57013"/>
    <w:rsid w:val="00D57762"/>
    <w:rsid w:val="00D57A64"/>
    <w:rsid w:val="00D57A7C"/>
    <w:rsid w:val="00D57AD1"/>
    <w:rsid w:val="00D601F2"/>
    <w:rsid w:val="00D6066B"/>
    <w:rsid w:val="00D6066D"/>
    <w:rsid w:val="00D6078B"/>
    <w:rsid w:val="00D61466"/>
    <w:rsid w:val="00D61516"/>
    <w:rsid w:val="00D6183A"/>
    <w:rsid w:val="00D61918"/>
    <w:rsid w:val="00D61980"/>
    <w:rsid w:val="00D62D2F"/>
    <w:rsid w:val="00D6314C"/>
    <w:rsid w:val="00D63781"/>
    <w:rsid w:val="00D63A6C"/>
    <w:rsid w:val="00D63BEF"/>
    <w:rsid w:val="00D63D19"/>
    <w:rsid w:val="00D646A6"/>
    <w:rsid w:val="00D64A60"/>
    <w:rsid w:val="00D64CCD"/>
    <w:rsid w:val="00D64D11"/>
    <w:rsid w:val="00D64D3F"/>
    <w:rsid w:val="00D651C7"/>
    <w:rsid w:val="00D6521E"/>
    <w:rsid w:val="00D654CA"/>
    <w:rsid w:val="00D65883"/>
    <w:rsid w:val="00D66E23"/>
    <w:rsid w:val="00D66F80"/>
    <w:rsid w:val="00D67071"/>
    <w:rsid w:val="00D6737C"/>
    <w:rsid w:val="00D678D3"/>
    <w:rsid w:val="00D67C65"/>
    <w:rsid w:val="00D67C7D"/>
    <w:rsid w:val="00D67CA1"/>
    <w:rsid w:val="00D70456"/>
    <w:rsid w:val="00D70483"/>
    <w:rsid w:val="00D70E25"/>
    <w:rsid w:val="00D70E28"/>
    <w:rsid w:val="00D70EC7"/>
    <w:rsid w:val="00D71D90"/>
    <w:rsid w:val="00D720DE"/>
    <w:rsid w:val="00D7249D"/>
    <w:rsid w:val="00D7256A"/>
    <w:rsid w:val="00D727AE"/>
    <w:rsid w:val="00D72A44"/>
    <w:rsid w:val="00D73471"/>
    <w:rsid w:val="00D73C0F"/>
    <w:rsid w:val="00D73CDC"/>
    <w:rsid w:val="00D73DAA"/>
    <w:rsid w:val="00D73DB7"/>
    <w:rsid w:val="00D73F1A"/>
    <w:rsid w:val="00D74EFB"/>
    <w:rsid w:val="00D74F3E"/>
    <w:rsid w:val="00D751CA"/>
    <w:rsid w:val="00D75532"/>
    <w:rsid w:val="00D759F4"/>
    <w:rsid w:val="00D7699D"/>
    <w:rsid w:val="00D7706E"/>
    <w:rsid w:val="00D77194"/>
    <w:rsid w:val="00D77337"/>
    <w:rsid w:val="00D81221"/>
    <w:rsid w:val="00D814DB"/>
    <w:rsid w:val="00D81C31"/>
    <w:rsid w:val="00D81F31"/>
    <w:rsid w:val="00D8241D"/>
    <w:rsid w:val="00D82A43"/>
    <w:rsid w:val="00D82ABD"/>
    <w:rsid w:val="00D82FD4"/>
    <w:rsid w:val="00D83611"/>
    <w:rsid w:val="00D83BCA"/>
    <w:rsid w:val="00D83EFF"/>
    <w:rsid w:val="00D83FDE"/>
    <w:rsid w:val="00D84973"/>
    <w:rsid w:val="00D85340"/>
    <w:rsid w:val="00D856EA"/>
    <w:rsid w:val="00D85C23"/>
    <w:rsid w:val="00D863BF"/>
    <w:rsid w:val="00D86460"/>
    <w:rsid w:val="00D86803"/>
    <w:rsid w:val="00D86E01"/>
    <w:rsid w:val="00D878E1"/>
    <w:rsid w:val="00D903AB"/>
    <w:rsid w:val="00D905C1"/>
    <w:rsid w:val="00D90765"/>
    <w:rsid w:val="00D90F79"/>
    <w:rsid w:val="00D9102C"/>
    <w:rsid w:val="00D916C1"/>
    <w:rsid w:val="00D91760"/>
    <w:rsid w:val="00D91C6C"/>
    <w:rsid w:val="00D924E3"/>
    <w:rsid w:val="00D931F8"/>
    <w:rsid w:val="00D93219"/>
    <w:rsid w:val="00D9347A"/>
    <w:rsid w:val="00D93A28"/>
    <w:rsid w:val="00D94422"/>
    <w:rsid w:val="00D94600"/>
    <w:rsid w:val="00D94D03"/>
    <w:rsid w:val="00D955B2"/>
    <w:rsid w:val="00D95694"/>
    <w:rsid w:val="00D95ADB"/>
    <w:rsid w:val="00D95E67"/>
    <w:rsid w:val="00D95FB6"/>
    <w:rsid w:val="00D960A0"/>
    <w:rsid w:val="00D9616A"/>
    <w:rsid w:val="00D964DC"/>
    <w:rsid w:val="00D966D6"/>
    <w:rsid w:val="00D96BBF"/>
    <w:rsid w:val="00D970F9"/>
    <w:rsid w:val="00D976A6"/>
    <w:rsid w:val="00D97804"/>
    <w:rsid w:val="00D9780C"/>
    <w:rsid w:val="00D97CB8"/>
    <w:rsid w:val="00DA01A8"/>
    <w:rsid w:val="00DA0850"/>
    <w:rsid w:val="00DA0ED9"/>
    <w:rsid w:val="00DA0F34"/>
    <w:rsid w:val="00DA10E3"/>
    <w:rsid w:val="00DA1370"/>
    <w:rsid w:val="00DA1B1D"/>
    <w:rsid w:val="00DA1CC6"/>
    <w:rsid w:val="00DA1FA1"/>
    <w:rsid w:val="00DA2461"/>
    <w:rsid w:val="00DA2BAF"/>
    <w:rsid w:val="00DA2FF0"/>
    <w:rsid w:val="00DA3A99"/>
    <w:rsid w:val="00DA3C17"/>
    <w:rsid w:val="00DA4312"/>
    <w:rsid w:val="00DA4483"/>
    <w:rsid w:val="00DA44B0"/>
    <w:rsid w:val="00DA463E"/>
    <w:rsid w:val="00DA47B7"/>
    <w:rsid w:val="00DA4CB5"/>
    <w:rsid w:val="00DA4E42"/>
    <w:rsid w:val="00DA4FE5"/>
    <w:rsid w:val="00DA5447"/>
    <w:rsid w:val="00DA57FF"/>
    <w:rsid w:val="00DA5CC1"/>
    <w:rsid w:val="00DA645A"/>
    <w:rsid w:val="00DA699D"/>
    <w:rsid w:val="00DA6ACC"/>
    <w:rsid w:val="00DA6FEF"/>
    <w:rsid w:val="00DA7387"/>
    <w:rsid w:val="00DA7F63"/>
    <w:rsid w:val="00DB013E"/>
    <w:rsid w:val="00DB0295"/>
    <w:rsid w:val="00DB079D"/>
    <w:rsid w:val="00DB0D41"/>
    <w:rsid w:val="00DB10C3"/>
    <w:rsid w:val="00DB11EF"/>
    <w:rsid w:val="00DB12C6"/>
    <w:rsid w:val="00DB1E42"/>
    <w:rsid w:val="00DB1F16"/>
    <w:rsid w:val="00DB214A"/>
    <w:rsid w:val="00DB237F"/>
    <w:rsid w:val="00DB241E"/>
    <w:rsid w:val="00DB250B"/>
    <w:rsid w:val="00DB2731"/>
    <w:rsid w:val="00DB27B9"/>
    <w:rsid w:val="00DB2BCB"/>
    <w:rsid w:val="00DB2E03"/>
    <w:rsid w:val="00DB320E"/>
    <w:rsid w:val="00DB3330"/>
    <w:rsid w:val="00DB37C6"/>
    <w:rsid w:val="00DB3D8D"/>
    <w:rsid w:val="00DB4164"/>
    <w:rsid w:val="00DB431D"/>
    <w:rsid w:val="00DB4629"/>
    <w:rsid w:val="00DB5180"/>
    <w:rsid w:val="00DB54A8"/>
    <w:rsid w:val="00DB56D0"/>
    <w:rsid w:val="00DB5C5E"/>
    <w:rsid w:val="00DB5F9C"/>
    <w:rsid w:val="00DB600C"/>
    <w:rsid w:val="00DB6621"/>
    <w:rsid w:val="00DB6B3D"/>
    <w:rsid w:val="00DB6BC7"/>
    <w:rsid w:val="00DB6DC9"/>
    <w:rsid w:val="00DB7409"/>
    <w:rsid w:val="00DB7B7E"/>
    <w:rsid w:val="00DB7CF2"/>
    <w:rsid w:val="00DB7E25"/>
    <w:rsid w:val="00DB7E4B"/>
    <w:rsid w:val="00DC0C9F"/>
    <w:rsid w:val="00DC0D55"/>
    <w:rsid w:val="00DC1010"/>
    <w:rsid w:val="00DC1435"/>
    <w:rsid w:val="00DC1521"/>
    <w:rsid w:val="00DC18AF"/>
    <w:rsid w:val="00DC1AEC"/>
    <w:rsid w:val="00DC26F9"/>
    <w:rsid w:val="00DC27FE"/>
    <w:rsid w:val="00DC2810"/>
    <w:rsid w:val="00DC36AF"/>
    <w:rsid w:val="00DC460D"/>
    <w:rsid w:val="00DC46EA"/>
    <w:rsid w:val="00DC480B"/>
    <w:rsid w:val="00DC4C67"/>
    <w:rsid w:val="00DC4F37"/>
    <w:rsid w:val="00DC51CA"/>
    <w:rsid w:val="00DC578A"/>
    <w:rsid w:val="00DC5991"/>
    <w:rsid w:val="00DC5A10"/>
    <w:rsid w:val="00DC5E1D"/>
    <w:rsid w:val="00DC6A91"/>
    <w:rsid w:val="00DC6B56"/>
    <w:rsid w:val="00DC6EA4"/>
    <w:rsid w:val="00DC74C7"/>
    <w:rsid w:val="00DC74D4"/>
    <w:rsid w:val="00DC7718"/>
    <w:rsid w:val="00DC77BF"/>
    <w:rsid w:val="00DC7E75"/>
    <w:rsid w:val="00DD00E8"/>
    <w:rsid w:val="00DD0155"/>
    <w:rsid w:val="00DD02B9"/>
    <w:rsid w:val="00DD06C7"/>
    <w:rsid w:val="00DD0C14"/>
    <w:rsid w:val="00DD0E74"/>
    <w:rsid w:val="00DD1646"/>
    <w:rsid w:val="00DD1F15"/>
    <w:rsid w:val="00DD2431"/>
    <w:rsid w:val="00DD29AF"/>
    <w:rsid w:val="00DD2D29"/>
    <w:rsid w:val="00DD34EB"/>
    <w:rsid w:val="00DD42B8"/>
    <w:rsid w:val="00DD4334"/>
    <w:rsid w:val="00DD4407"/>
    <w:rsid w:val="00DD4AC3"/>
    <w:rsid w:val="00DD4E50"/>
    <w:rsid w:val="00DD5371"/>
    <w:rsid w:val="00DD644A"/>
    <w:rsid w:val="00DD6633"/>
    <w:rsid w:val="00DD68FA"/>
    <w:rsid w:val="00DD6AC8"/>
    <w:rsid w:val="00DD6B0D"/>
    <w:rsid w:val="00DD6BF3"/>
    <w:rsid w:val="00DD6EE4"/>
    <w:rsid w:val="00DD759B"/>
    <w:rsid w:val="00DD770F"/>
    <w:rsid w:val="00DD7AB1"/>
    <w:rsid w:val="00DD7EAD"/>
    <w:rsid w:val="00DE0564"/>
    <w:rsid w:val="00DE07C3"/>
    <w:rsid w:val="00DE0BD6"/>
    <w:rsid w:val="00DE2206"/>
    <w:rsid w:val="00DE2EFA"/>
    <w:rsid w:val="00DE44B0"/>
    <w:rsid w:val="00DE5232"/>
    <w:rsid w:val="00DE5517"/>
    <w:rsid w:val="00DE563B"/>
    <w:rsid w:val="00DE60E0"/>
    <w:rsid w:val="00DE7EC8"/>
    <w:rsid w:val="00DF0723"/>
    <w:rsid w:val="00DF0B55"/>
    <w:rsid w:val="00DF1D50"/>
    <w:rsid w:val="00DF24B4"/>
    <w:rsid w:val="00DF29A8"/>
    <w:rsid w:val="00DF29D6"/>
    <w:rsid w:val="00DF2AA2"/>
    <w:rsid w:val="00DF2B5A"/>
    <w:rsid w:val="00DF2C97"/>
    <w:rsid w:val="00DF31B4"/>
    <w:rsid w:val="00DF39EE"/>
    <w:rsid w:val="00DF3EE3"/>
    <w:rsid w:val="00DF41F4"/>
    <w:rsid w:val="00DF4658"/>
    <w:rsid w:val="00DF5532"/>
    <w:rsid w:val="00DF57B0"/>
    <w:rsid w:val="00DF5BE2"/>
    <w:rsid w:val="00DF606F"/>
    <w:rsid w:val="00DF6615"/>
    <w:rsid w:val="00DF664A"/>
    <w:rsid w:val="00DF704F"/>
    <w:rsid w:val="00DF746D"/>
    <w:rsid w:val="00DF7810"/>
    <w:rsid w:val="00DF7998"/>
    <w:rsid w:val="00E002AE"/>
    <w:rsid w:val="00E00490"/>
    <w:rsid w:val="00E005C8"/>
    <w:rsid w:val="00E019BF"/>
    <w:rsid w:val="00E01B71"/>
    <w:rsid w:val="00E01BB0"/>
    <w:rsid w:val="00E01BD3"/>
    <w:rsid w:val="00E01DF2"/>
    <w:rsid w:val="00E01F4D"/>
    <w:rsid w:val="00E022E8"/>
    <w:rsid w:val="00E02591"/>
    <w:rsid w:val="00E03096"/>
    <w:rsid w:val="00E03B5C"/>
    <w:rsid w:val="00E03EBC"/>
    <w:rsid w:val="00E042B0"/>
    <w:rsid w:val="00E048FA"/>
    <w:rsid w:val="00E04A4A"/>
    <w:rsid w:val="00E052F9"/>
    <w:rsid w:val="00E05A78"/>
    <w:rsid w:val="00E05E89"/>
    <w:rsid w:val="00E06152"/>
    <w:rsid w:val="00E06952"/>
    <w:rsid w:val="00E06FDA"/>
    <w:rsid w:val="00E0729E"/>
    <w:rsid w:val="00E07308"/>
    <w:rsid w:val="00E075BF"/>
    <w:rsid w:val="00E07614"/>
    <w:rsid w:val="00E076D5"/>
    <w:rsid w:val="00E07756"/>
    <w:rsid w:val="00E107FC"/>
    <w:rsid w:val="00E10A54"/>
    <w:rsid w:val="00E110EB"/>
    <w:rsid w:val="00E11341"/>
    <w:rsid w:val="00E11742"/>
    <w:rsid w:val="00E12CB7"/>
    <w:rsid w:val="00E130BA"/>
    <w:rsid w:val="00E1337C"/>
    <w:rsid w:val="00E136B7"/>
    <w:rsid w:val="00E13A6B"/>
    <w:rsid w:val="00E13FA7"/>
    <w:rsid w:val="00E13FFE"/>
    <w:rsid w:val="00E1409B"/>
    <w:rsid w:val="00E1421D"/>
    <w:rsid w:val="00E14959"/>
    <w:rsid w:val="00E14BE2"/>
    <w:rsid w:val="00E15249"/>
    <w:rsid w:val="00E15713"/>
    <w:rsid w:val="00E157EA"/>
    <w:rsid w:val="00E15EFD"/>
    <w:rsid w:val="00E15F3C"/>
    <w:rsid w:val="00E165F4"/>
    <w:rsid w:val="00E16C72"/>
    <w:rsid w:val="00E16ED1"/>
    <w:rsid w:val="00E172D5"/>
    <w:rsid w:val="00E17307"/>
    <w:rsid w:val="00E17397"/>
    <w:rsid w:val="00E17853"/>
    <w:rsid w:val="00E178E0"/>
    <w:rsid w:val="00E17EAC"/>
    <w:rsid w:val="00E200DD"/>
    <w:rsid w:val="00E201F7"/>
    <w:rsid w:val="00E20262"/>
    <w:rsid w:val="00E2076C"/>
    <w:rsid w:val="00E20A7E"/>
    <w:rsid w:val="00E20BF2"/>
    <w:rsid w:val="00E21D54"/>
    <w:rsid w:val="00E21EC8"/>
    <w:rsid w:val="00E220B7"/>
    <w:rsid w:val="00E2214B"/>
    <w:rsid w:val="00E22336"/>
    <w:rsid w:val="00E228CA"/>
    <w:rsid w:val="00E22C73"/>
    <w:rsid w:val="00E22E7C"/>
    <w:rsid w:val="00E24306"/>
    <w:rsid w:val="00E24F59"/>
    <w:rsid w:val="00E25181"/>
    <w:rsid w:val="00E25703"/>
    <w:rsid w:val="00E25903"/>
    <w:rsid w:val="00E25985"/>
    <w:rsid w:val="00E25C1D"/>
    <w:rsid w:val="00E25E41"/>
    <w:rsid w:val="00E2609F"/>
    <w:rsid w:val="00E261F4"/>
    <w:rsid w:val="00E26E36"/>
    <w:rsid w:val="00E27931"/>
    <w:rsid w:val="00E27C2B"/>
    <w:rsid w:val="00E27C89"/>
    <w:rsid w:val="00E27E59"/>
    <w:rsid w:val="00E30ACB"/>
    <w:rsid w:val="00E30E0C"/>
    <w:rsid w:val="00E315C3"/>
    <w:rsid w:val="00E31624"/>
    <w:rsid w:val="00E3162A"/>
    <w:rsid w:val="00E31739"/>
    <w:rsid w:val="00E31FD5"/>
    <w:rsid w:val="00E32122"/>
    <w:rsid w:val="00E325C0"/>
    <w:rsid w:val="00E32BFE"/>
    <w:rsid w:val="00E32C35"/>
    <w:rsid w:val="00E32E58"/>
    <w:rsid w:val="00E334F6"/>
    <w:rsid w:val="00E33769"/>
    <w:rsid w:val="00E33B4B"/>
    <w:rsid w:val="00E33D0A"/>
    <w:rsid w:val="00E3486B"/>
    <w:rsid w:val="00E34A10"/>
    <w:rsid w:val="00E34D32"/>
    <w:rsid w:val="00E35004"/>
    <w:rsid w:val="00E3591D"/>
    <w:rsid w:val="00E35C5A"/>
    <w:rsid w:val="00E35C81"/>
    <w:rsid w:val="00E360F1"/>
    <w:rsid w:val="00E365E9"/>
    <w:rsid w:val="00E36CA8"/>
    <w:rsid w:val="00E3714E"/>
    <w:rsid w:val="00E37204"/>
    <w:rsid w:val="00E377B1"/>
    <w:rsid w:val="00E37B46"/>
    <w:rsid w:val="00E403A6"/>
    <w:rsid w:val="00E40875"/>
    <w:rsid w:val="00E40E43"/>
    <w:rsid w:val="00E40E68"/>
    <w:rsid w:val="00E4119B"/>
    <w:rsid w:val="00E4132D"/>
    <w:rsid w:val="00E421F4"/>
    <w:rsid w:val="00E427D9"/>
    <w:rsid w:val="00E42A22"/>
    <w:rsid w:val="00E42DEC"/>
    <w:rsid w:val="00E42FFB"/>
    <w:rsid w:val="00E4352B"/>
    <w:rsid w:val="00E436AF"/>
    <w:rsid w:val="00E43916"/>
    <w:rsid w:val="00E43AC1"/>
    <w:rsid w:val="00E43F6A"/>
    <w:rsid w:val="00E44069"/>
    <w:rsid w:val="00E44AEF"/>
    <w:rsid w:val="00E44B44"/>
    <w:rsid w:val="00E44C41"/>
    <w:rsid w:val="00E44C73"/>
    <w:rsid w:val="00E45044"/>
    <w:rsid w:val="00E459A5"/>
    <w:rsid w:val="00E45BB7"/>
    <w:rsid w:val="00E464AB"/>
    <w:rsid w:val="00E4675B"/>
    <w:rsid w:val="00E468A2"/>
    <w:rsid w:val="00E477FA"/>
    <w:rsid w:val="00E479C4"/>
    <w:rsid w:val="00E479F2"/>
    <w:rsid w:val="00E47BB1"/>
    <w:rsid w:val="00E47C2E"/>
    <w:rsid w:val="00E47DF3"/>
    <w:rsid w:val="00E501DA"/>
    <w:rsid w:val="00E501F6"/>
    <w:rsid w:val="00E50B4B"/>
    <w:rsid w:val="00E51275"/>
    <w:rsid w:val="00E51514"/>
    <w:rsid w:val="00E51BCF"/>
    <w:rsid w:val="00E52066"/>
    <w:rsid w:val="00E524E6"/>
    <w:rsid w:val="00E527CF"/>
    <w:rsid w:val="00E52965"/>
    <w:rsid w:val="00E529A9"/>
    <w:rsid w:val="00E536E7"/>
    <w:rsid w:val="00E53A7A"/>
    <w:rsid w:val="00E53A81"/>
    <w:rsid w:val="00E54378"/>
    <w:rsid w:val="00E54535"/>
    <w:rsid w:val="00E545B8"/>
    <w:rsid w:val="00E54B28"/>
    <w:rsid w:val="00E54C93"/>
    <w:rsid w:val="00E55203"/>
    <w:rsid w:val="00E55A7B"/>
    <w:rsid w:val="00E565D7"/>
    <w:rsid w:val="00E56918"/>
    <w:rsid w:val="00E56B4C"/>
    <w:rsid w:val="00E56BAF"/>
    <w:rsid w:val="00E56BF4"/>
    <w:rsid w:val="00E57548"/>
    <w:rsid w:val="00E57601"/>
    <w:rsid w:val="00E57B57"/>
    <w:rsid w:val="00E57D79"/>
    <w:rsid w:val="00E6007B"/>
    <w:rsid w:val="00E6019D"/>
    <w:rsid w:val="00E60498"/>
    <w:rsid w:val="00E60B14"/>
    <w:rsid w:val="00E60DB8"/>
    <w:rsid w:val="00E60DCA"/>
    <w:rsid w:val="00E6114C"/>
    <w:rsid w:val="00E6153E"/>
    <w:rsid w:val="00E621CC"/>
    <w:rsid w:val="00E6260A"/>
    <w:rsid w:val="00E626E2"/>
    <w:rsid w:val="00E62832"/>
    <w:rsid w:val="00E62869"/>
    <w:rsid w:val="00E62D23"/>
    <w:rsid w:val="00E62E40"/>
    <w:rsid w:val="00E637A8"/>
    <w:rsid w:val="00E63A4B"/>
    <w:rsid w:val="00E63B1A"/>
    <w:rsid w:val="00E63DD9"/>
    <w:rsid w:val="00E63E55"/>
    <w:rsid w:val="00E641F9"/>
    <w:rsid w:val="00E6429C"/>
    <w:rsid w:val="00E6431F"/>
    <w:rsid w:val="00E644A5"/>
    <w:rsid w:val="00E648BD"/>
    <w:rsid w:val="00E648F5"/>
    <w:rsid w:val="00E64C8C"/>
    <w:rsid w:val="00E653AA"/>
    <w:rsid w:val="00E65453"/>
    <w:rsid w:val="00E656CD"/>
    <w:rsid w:val="00E657DC"/>
    <w:rsid w:val="00E65C01"/>
    <w:rsid w:val="00E6620B"/>
    <w:rsid w:val="00E66401"/>
    <w:rsid w:val="00E66676"/>
    <w:rsid w:val="00E66BCF"/>
    <w:rsid w:val="00E66E92"/>
    <w:rsid w:val="00E671CC"/>
    <w:rsid w:val="00E67B7D"/>
    <w:rsid w:val="00E67EB1"/>
    <w:rsid w:val="00E70B88"/>
    <w:rsid w:val="00E70DA5"/>
    <w:rsid w:val="00E70F8C"/>
    <w:rsid w:val="00E71398"/>
    <w:rsid w:val="00E7165E"/>
    <w:rsid w:val="00E71701"/>
    <w:rsid w:val="00E71854"/>
    <w:rsid w:val="00E71883"/>
    <w:rsid w:val="00E7191F"/>
    <w:rsid w:val="00E71BD7"/>
    <w:rsid w:val="00E7263F"/>
    <w:rsid w:val="00E72644"/>
    <w:rsid w:val="00E72689"/>
    <w:rsid w:val="00E729D8"/>
    <w:rsid w:val="00E72B72"/>
    <w:rsid w:val="00E72EE0"/>
    <w:rsid w:val="00E7302C"/>
    <w:rsid w:val="00E734CC"/>
    <w:rsid w:val="00E7474A"/>
    <w:rsid w:val="00E74A26"/>
    <w:rsid w:val="00E74FF5"/>
    <w:rsid w:val="00E75805"/>
    <w:rsid w:val="00E75AB5"/>
    <w:rsid w:val="00E75B20"/>
    <w:rsid w:val="00E76007"/>
    <w:rsid w:val="00E76124"/>
    <w:rsid w:val="00E76697"/>
    <w:rsid w:val="00E7699B"/>
    <w:rsid w:val="00E76D04"/>
    <w:rsid w:val="00E76FAA"/>
    <w:rsid w:val="00E7707D"/>
    <w:rsid w:val="00E77474"/>
    <w:rsid w:val="00E7773F"/>
    <w:rsid w:val="00E77933"/>
    <w:rsid w:val="00E77E36"/>
    <w:rsid w:val="00E8006B"/>
    <w:rsid w:val="00E80515"/>
    <w:rsid w:val="00E807CD"/>
    <w:rsid w:val="00E80A6A"/>
    <w:rsid w:val="00E80F75"/>
    <w:rsid w:val="00E81876"/>
    <w:rsid w:val="00E81B57"/>
    <w:rsid w:val="00E8226F"/>
    <w:rsid w:val="00E826C1"/>
    <w:rsid w:val="00E828F9"/>
    <w:rsid w:val="00E82E41"/>
    <w:rsid w:val="00E8309E"/>
    <w:rsid w:val="00E83E19"/>
    <w:rsid w:val="00E85B40"/>
    <w:rsid w:val="00E872F4"/>
    <w:rsid w:val="00E87654"/>
    <w:rsid w:val="00E87802"/>
    <w:rsid w:val="00E90608"/>
    <w:rsid w:val="00E90C64"/>
    <w:rsid w:val="00E91079"/>
    <w:rsid w:val="00E91289"/>
    <w:rsid w:val="00E91856"/>
    <w:rsid w:val="00E91B61"/>
    <w:rsid w:val="00E91FB0"/>
    <w:rsid w:val="00E9228A"/>
    <w:rsid w:val="00E92D5A"/>
    <w:rsid w:val="00E92F46"/>
    <w:rsid w:val="00E93140"/>
    <w:rsid w:val="00E93471"/>
    <w:rsid w:val="00E937A5"/>
    <w:rsid w:val="00E942A2"/>
    <w:rsid w:val="00E9436D"/>
    <w:rsid w:val="00E945AB"/>
    <w:rsid w:val="00E95596"/>
    <w:rsid w:val="00E95BC4"/>
    <w:rsid w:val="00E95C6C"/>
    <w:rsid w:val="00E96147"/>
    <w:rsid w:val="00E962F9"/>
    <w:rsid w:val="00E9639A"/>
    <w:rsid w:val="00E9692D"/>
    <w:rsid w:val="00E96A60"/>
    <w:rsid w:val="00E96C60"/>
    <w:rsid w:val="00E96EF2"/>
    <w:rsid w:val="00E9710E"/>
    <w:rsid w:val="00E972DB"/>
    <w:rsid w:val="00E973A3"/>
    <w:rsid w:val="00E97AB5"/>
    <w:rsid w:val="00E97EFC"/>
    <w:rsid w:val="00EA02FA"/>
    <w:rsid w:val="00EA03F3"/>
    <w:rsid w:val="00EA092A"/>
    <w:rsid w:val="00EA0BDF"/>
    <w:rsid w:val="00EA0F4A"/>
    <w:rsid w:val="00EA158A"/>
    <w:rsid w:val="00EA1B16"/>
    <w:rsid w:val="00EA219D"/>
    <w:rsid w:val="00EA2407"/>
    <w:rsid w:val="00EA2465"/>
    <w:rsid w:val="00EA2538"/>
    <w:rsid w:val="00EA27E7"/>
    <w:rsid w:val="00EA2D15"/>
    <w:rsid w:val="00EA2F89"/>
    <w:rsid w:val="00EA329E"/>
    <w:rsid w:val="00EA367C"/>
    <w:rsid w:val="00EA3DC3"/>
    <w:rsid w:val="00EA3F5D"/>
    <w:rsid w:val="00EA4502"/>
    <w:rsid w:val="00EA47E1"/>
    <w:rsid w:val="00EA483C"/>
    <w:rsid w:val="00EA4E13"/>
    <w:rsid w:val="00EA5068"/>
    <w:rsid w:val="00EA5111"/>
    <w:rsid w:val="00EA5E2A"/>
    <w:rsid w:val="00EA5F45"/>
    <w:rsid w:val="00EA630D"/>
    <w:rsid w:val="00EA64FF"/>
    <w:rsid w:val="00EA6675"/>
    <w:rsid w:val="00EA6F17"/>
    <w:rsid w:val="00EA7012"/>
    <w:rsid w:val="00EA7177"/>
    <w:rsid w:val="00EA7980"/>
    <w:rsid w:val="00EA7B56"/>
    <w:rsid w:val="00EA7EA9"/>
    <w:rsid w:val="00EB0DA6"/>
    <w:rsid w:val="00EB12B7"/>
    <w:rsid w:val="00EB16BA"/>
    <w:rsid w:val="00EB2ADA"/>
    <w:rsid w:val="00EB34B1"/>
    <w:rsid w:val="00EB3D10"/>
    <w:rsid w:val="00EB4225"/>
    <w:rsid w:val="00EB436D"/>
    <w:rsid w:val="00EB44ED"/>
    <w:rsid w:val="00EB478C"/>
    <w:rsid w:val="00EB4B87"/>
    <w:rsid w:val="00EB4CF8"/>
    <w:rsid w:val="00EB5025"/>
    <w:rsid w:val="00EB504B"/>
    <w:rsid w:val="00EB5091"/>
    <w:rsid w:val="00EB54A9"/>
    <w:rsid w:val="00EB61EB"/>
    <w:rsid w:val="00EB6281"/>
    <w:rsid w:val="00EB65A6"/>
    <w:rsid w:val="00EB6FE3"/>
    <w:rsid w:val="00EB7042"/>
    <w:rsid w:val="00EB725B"/>
    <w:rsid w:val="00EB74F0"/>
    <w:rsid w:val="00EB7526"/>
    <w:rsid w:val="00EB7BF9"/>
    <w:rsid w:val="00EC01E0"/>
    <w:rsid w:val="00EC0570"/>
    <w:rsid w:val="00EC0FF5"/>
    <w:rsid w:val="00EC10B0"/>
    <w:rsid w:val="00EC25B2"/>
    <w:rsid w:val="00EC2C92"/>
    <w:rsid w:val="00EC2D20"/>
    <w:rsid w:val="00EC3CCB"/>
    <w:rsid w:val="00EC3DE4"/>
    <w:rsid w:val="00EC40ED"/>
    <w:rsid w:val="00EC4A0A"/>
    <w:rsid w:val="00EC4C60"/>
    <w:rsid w:val="00EC505F"/>
    <w:rsid w:val="00EC53E2"/>
    <w:rsid w:val="00EC581B"/>
    <w:rsid w:val="00EC5E7A"/>
    <w:rsid w:val="00EC607D"/>
    <w:rsid w:val="00EC6728"/>
    <w:rsid w:val="00EC6AA8"/>
    <w:rsid w:val="00EC6C4D"/>
    <w:rsid w:val="00EC6C89"/>
    <w:rsid w:val="00EC6EC0"/>
    <w:rsid w:val="00EC7205"/>
    <w:rsid w:val="00EC7618"/>
    <w:rsid w:val="00EC7B40"/>
    <w:rsid w:val="00EC7D65"/>
    <w:rsid w:val="00ED0250"/>
    <w:rsid w:val="00ED076C"/>
    <w:rsid w:val="00ED0C66"/>
    <w:rsid w:val="00ED0E28"/>
    <w:rsid w:val="00ED1131"/>
    <w:rsid w:val="00ED277C"/>
    <w:rsid w:val="00ED2A55"/>
    <w:rsid w:val="00ED336F"/>
    <w:rsid w:val="00ED356E"/>
    <w:rsid w:val="00ED3590"/>
    <w:rsid w:val="00ED35E7"/>
    <w:rsid w:val="00ED368A"/>
    <w:rsid w:val="00ED3747"/>
    <w:rsid w:val="00ED4633"/>
    <w:rsid w:val="00ED4A03"/>
    <w:rsid w:val="00ED518C"/>
    <w:rsid w:val="00ED5202"/>
    <w:rsid w:val="00ED5D04"/>
    <w:rsid w:val="00ED5FA9"/>
    <w:rsid w:val="00ED631E"/>
    <w:rsid w:val="00ED65EC"/>
    <w:rsid w:val="00ED7013"/>
    <w:rsid w:val="00ED729F"/>
    <w:rsid w:val="00ED7BF9"/>
    <w:rsid w:val="00ED7DD0"/>
    <w:rsid w:val="00ED7E26"/>
    <w:rsid w:val="00EE02DC"/>
    <w:rsid w:val="00EE03A0"/>
    <w:rsid w:val="00EE0B1F"/>
    <w:rsid w:val="00EE13A8"/>
    <w:rsid w:val="00EE1709"/>
    <w:rsid w:val="00EE198C"/>
    <w:rsid w:val="00EE1EA7"/>
    <w:rsid w:val="00EE1FDA"/>
    <w:rsid w:val="00EE2A25"/>
    <w:rsid w:val="00EE2D78"/>
    <w:rsid w:val="00EE31E7"/>
    <w:rsid w:val="00EE35C0"/>
    <w:rsid w:val="00EE3B59"/>
    <w:rsid w:val="00EE3D90"/>
    <w:rsid w:val="00EE50EB"/>
    <w:rsid w:val="00EE55C9"/>
    <w:rsid w:val="00EE5660"/>
    <w:rsid w:val="00EE5784"/>
    <w:rsid w:val="00EE59A7"/>
    <w:rsid w:val="00EE6582"/>
    <w:rsid w:val="00EE6722"/>
    <w:rsid w:val="00EE6C1B"/>
    <w:rsid w:val="00EE6E64"/>
    <w:rsid w:val="00EE6FB8"/>
    <w:rsid w:val="00EE72DE"/>
    <w:rsid w:val="00EE7911"/>
    <w:rsid w:val="00EE7CB6"/>
    <w:rsid w:val="00EE7EC0"/>
    <w:rsid w:val="00EF08AB"/>
    <w:rsid w:val="00EF0982"/>
    <w:rsid w:val="00EF0C2F"/>
    <w:rsid w:val="00EF0CA0"/>
    <w:rsid w:val="00EF0EBD"/>
    <w:rsid w:val="00EF1C14"/>
    <w:rsid w:val="00EF1FAE"/>
    <w:rsid w:val="00EF256B"/>
    <w:rsid w:val="00EF2EB3"/>
    <w:rsid w:val="00EF3229"/>
    <w:rsid w:val="00EF335B"/>
    <w:rsid w:val="00EF3896"/>
    <w:rsid w:val="00EF3A72"/>
    <w:rsid w:val="00EF4482"/>
    <w:rsid w:val="00EF4881"/>
    <w:rsid w:val="00EF48EC"/>
    <w:rsid w:val="00EF4D60"/>
    <w:rsid w:val="00EF5378"/>
    <w:rsid w:val="00EF568A"/>
    <w:rsid w:val="00EF5CA0"/>
    <w:rsid w:val="00EF5D18"/>
    <w:rsid w:val="00EF6FF4"/>
    <w:rsid w:val="00EF7383"/>
    <w:rsid w:val="00EF7A6A"/>
    <w:rsid w:val="00EF7B65"/>
    <w:rsid w:val="00F008D5"/>
    <w:rsid w:val="00F00C46"/>
    <w:rsid w:val="00F00D92"/>
    <w:rsid w:val="00F012A5"/>
    <w:rsid w:val="00F0136F"/>
    <w:rsid w:val="00F0176E"/>
    <w:rsid w:val="00F018AC"/>
    <w:rsid w:val="00F01C22"/>
    <w:rsid w:val="00F01C5F"/>
    <w:rsid w:val="00F01F4D"/>
    <w:rsid w:val="00F025EA"/>
    <w:rsid w:val="00F02B18"/>
    <w:rsid w:val="00F02BDC"/>
    <w:rsid w:val="00F02EB3"/>
    <w:rsid w:val="00F033CB"/>
    <w:rsid w:val="00F03B78"/>
    <w:rsid w:val="00F03CF7"/>
    <w:rsid w:val="00F03F36"/>
    <w:rsid w:val="00F041C8"/>
    <w:rsid w:val="00F041F3"/>
    <w:rsid w:val="00F04394"/>
    <w:rsid w:val="00F044D1"/>
    <w:rsid w:val="00F04B10"/>
    <w:rsid w:val="00F04B9E"/>
    <w:rsid w:val="00F04BC6"/>
    <w:rsid w:val="00F04D59"/>
    <w:rsid w:val="00F05012"/>
    <w:rsid w:val="00F05AFF"/>
    <w:rsid w:val="00F063D5"/>
    <w:rsid w:val="00F06660"/>
    <w:rsid w:val="00F0699A"/>
    <w:rsid w:val="00F06B76"/>
    <w:rsid w:val="00F0717A"/>
    <w:rsid w:val="00F071E2"/>
    <w:rsid w:val="00F10281"/>
    <w:rsid w:val="00F104B0"/>
    <w:rsid w:val="00F104D8"/>
    <w:rsid w:val="00F10736"/>
    <w:rsid w:val="00F1096F"/>
    <w:rsid w:val="00F10B8B"/>
    <w:rsid w:val="00F11354"/>
    <w:rsid w:val="00F11539"/>
    <w:rsid w:val="00F1163D"/>
    <w:rsid w:val="00F11A03"/>
    <w:rsid w:val="00F1244E"/>
    <w:rsid w:val="00F12960"/>
    <w:rsid w:val="00F12A1A"/>
    <w:rsid w:val="00F12C0B"/>
    <w:rsid w:val="00F12D90"/>
    <w:rsid w:val="00F137FC"/>
    <w:rsid w:val="00F14639"/>
    <w:rsid w:val="00F1481B"/>
    <w:rsid w:val="00F14993"/>
    <w:rsid w:val="00F149E7"/>
    <w:rsid w:val="00F152F2"/>
    <w:rsid w:val="00F1548C"/>
    <w:rsid w:val="00F16644"/>
    <w:rsid w:val="00F16851"/>
    <w:rsid w:val="00F16D72"/>
    <w:rsid w:val="00F17B40"/>
    <w:rsid w:val="00F2014A"/>
    <w:rsid w:val="00F202C7"/>
    <w:rsid w:val="00F20325"/>
    <w:rsid w:val="00F20AD2"/>
    <w:rsid w:val="00F20E74"/>
    <w:rsid w:val="00F21295"/>
    <w:rsid w:val="00F212FB"/>
    <w:rsid w:val="00F215E5"/>
    <w:rsid w:val="00F217F9"/>
    <w:rsid w:val="00F2285F"/>
    <w:rsid w:val="00F2292E"/>
    <w:rsid w:val="00F229DB"/>
    <w:rsid w:val="00F231AB"/>
    <w:rsid w:val="00F2321B"/>
    <w:rsid w:val="00F236C1"/>
    <w:rsid w:val="00F24767"/>
    <w:rsid w:val="00F247FB"/>
    <w:rsid w:val="00F25488"/>
    <w:rsid w:val="00F25614"/>
    <w:rsid w:val="00F25625"/>
    <w:rsid w:val="00F25756"/>
    <w:rsid w:val="00F257DD"/>
    <w:rsid w:val="00F25C85"/>
    <w:rsid w:val="00F25D35"/>
    <w:rsid w:val="00F2625D"/>
    <w:rsid w:val="00F2639A"/>
    <w:rsid w:val="00F265B8"/>
    <w:rsid w:val="00F26BDA"/>
    <w:rsid w:val="00F26C4B"/>
    <w:rsid w:val="00F26DD2"/>
    <w:rsid w:val="00F27023"/>
    <w:rsid w:val="00F27259"/>
    <w:rsid w:val="00F273B6"/>
    <w:rsid w:val="00F275A9"/>
    <w:rsid w:val="00F2787E"/>
    <w:rsid w:val="00F307D4"/>
    <w:rsid w:val="00F307E7"/>
    <w:rsid w:val="00F309F8"/>
    <w:rsid w:val="00F31177"/>
    <w:rsid w:val="00F31E27"/>
    <w:rsid w:val="00F32099"/>
    <w:rsid w:val="00F324B5"/>
    <w:rsid w:val="00F32779"/>
    <w:rsid w:val="00F32796"/>
    <w:rsid w:val="00F32FEC"/>
    <w:rsid w:val="00F33429"/>
    <w:rsid w:val="00F334FA"/>
    <w:rsid w:val="00F33B1D"/>
    <w:rsid w:val="00F34047"/>
    <w:rsid w:val="00F343C4"/>
    <w:rsid w:val="00F34AA1"/>
    <w:rsid w:val="00F353EA"/>
    <w:rsid w:val="00F35519"/>
    <w:rsid w:val="00F35B0B"/>
    <w:rsid w:val="00F35C94"/>
    <w:rsid w:val="00F35ED1"/>
    <w:rsid w:val="00F3664C"/>
    <w:rsid w:val="00F36DF1"/>
    <w:rsid w:val="00F37019"/>
    <w:rsid w:val="00F3756E"/>
    <w:rsid w:val="00F37B82"/>
    <w:rsid w:val="00F400C9"/>
    <w:rsid w:val="00F401FF"/>
    <w:rsid w:val="00F402EE"/>
    <w:rsid w:val="00F4040B"/>
    <w:rsid w:val="00F40FD4"/>
    <w:rsid w:val="00F4108A"/>
    <w:rsid w:val="00F422F1"/>
    <w:rsid w:val="00F42604"/>
    <w:rsid w:val="00F427AD"/>
    <w:rsid w:val="00F42B71"/>
    <w:rsid w:val="00F42E97"/>
    <w:rsid w:val="00F434A7"/>
    <w:rsid w:val="00F4367F"/>
    <w:rsid w:val="00F439CC"/>
    <w:rsid w:val="00F440CE"/>
    <w:rsid w:val="00F4418D"/>
    <w:rsid w:val="00F444A5"/>
    <w:rsid w:val="00F44C32"/>
    <w:rsid w:val="00F44D16"/>
    <w:rsid w:val="00F44DA6"/>
    <w:rsid w:val="00F45315"/>
    <w:rsid w:val="00F457A7"/>
    <w:rsid w:val="00F46099"/>
    <w:rsid w:val="00F465E5"/>
    <w:rsid w:val="00F46AE1"/>
    <w:rsid w:val="00F4721E"/>
    <w:rsid w:val="00F47702"/>
    <w:rsid w:val="00F4791D"/>
    <w:rsid w:val="00F47B1F"/>
    <w:rsid w:val="00F47DB6"/>
    <w:rsid w:val="00F47F78"/>
    <w:rsid w:val="00F503CC"/>
    <w:rsid w:val="00F50505"/>
    <w:rsid w:val="00F50BB4"/>
    <w:rsid w:val="00F50D17"/>
    <w:rsid w:val="00F50E06"/>
    <w:rsid w:val="00F50F1B"/>
    <w:rsid w:val="00F5152B"/>
    <w:rsid w:val="00F51B09"/>
    <w:rsid w:val="00F51FDC"/>
    <w:rsid w:val="00F5234F"/>
    <w:rsid w:val="00F527D2"/>
    <w:rsid w:val="00F52A47"/>
    <w:rsid w:val="00F533B5"/>
    <w:rsid w:val="00F53E97"/>
    <w:rsid w:val="00F54030"/>
    <w:rsid w:val="00F5466D"/>
    <w:rsid w:val="00F546A5"/>
    <w:rsid w:val="00F548E4"/>
    <w:rsid w:val="00F54C5A"/>
    <w:rsid w:val="00F54C6E"/>
    <w:rsid w:val="00F54D5A"/>
    <w:rsid w:val="00F5524D"/>
    <w:rsid w:val="00F55B9B"/>
    <w:rsid w:val="00F55CF3"/>
    <w:rsid w:val="00F55D2E"/>
    <w:rsid w:val="00F55EDA"/>
    <w:rsid w:val="00F5631E"/>
    <w:rsid w:val="00F5641B"/>
    <w:rsid w:val="00F56534"/>
    <w:rsid w:val="00F56A28"/>
    <w:rsid w:val="00F57633"/>
    <w:rsid w:val="00F57900"/>
    <w:rsid w:val="00F57A55"/>
    <w:rsid w:val="00F6013A"/>
    <w:rsid w:val="00F606F7"/>
    <w:rsid w:val="00F60877"/>
    <w:rsid w:val="00F60B05"/>
    <w:rsid w:val="00F61675"/>
    <w:rsid w:val="00F61868"/>
    <w:rsid w:val="00F62329"/>
    <w:rsid w:val="00F62D04"/>
    <w:rsid w:val="00F632B3"/>
    <w:rsid w:val="00F632E1"/>
    <w:rsid w:val="00F63967"/>
    <w:rsid w:val="00F63C28"/>
    <w:rsid w:val="00F64016"/>
    <w:rsid w:val="00F64205"/>
    <w:rsid w:val="00F643C9"/>
    <w:rsid w:val="00F64BE2"/>
    <w:rsid w:val="00F64EA7"/>
    <w:rsid w:val="00F65396"/>
    <w:rsid w:val="00F65592"/>
    <w:rsid w:val="00F65B07"/>
    <w:rsid w:val="00F66053"/>
    <w:rsid w:val="00F66315"/>
    <w:rsid w:val="00F66AEC"/>
    <w:rsid w:val="00F670FF"/>
    <w:rsid w:val="00F67797"/>
    <w:rsid w:val="00F67E21"/>
    <w:rsid w:val="00F70A54"/>
    <w:rsid w:val="00F718BF"/>
    <w:rsid w:val="00F720C6"/>
    <w:rsid w:val="00F72189"/>
    <w:rsid w:val="00F72708"/>
    <w:rsid w:val="00F72E00"/>
    <w:rsid w:val="00F72F0C"/>
    <w:rsid w:val="00F739EF"/>
    <w:rsid w:val="00F74740"/>
    <w:rsid w:val="00F74897"/>
    <w:rsid w:val="00F74D95"/>
    <w:rsid w:val="00F74F8D"/>
    <w:rsid w:val="00F751D7"/>
    <w:rsid w:val="00F755E5"/>
    <w:rsid w:val="00F75642"/>
    <w:rsid w:val="00F75F2A"/>
    <w:rsid w:val="00F762E0"/>
    <w:rsid w:val="00F76DA6"/>
    <w:rsid w:val="00F77164"/>
    <w:rsid w:val="00F7777B"/>
    <w:rsid w:val="00F77B2F"/>
    <w:rsid w:val="00F804A1"/>
    <w:rsid w:val="00F8089B"/>
    <w:rsid w:val="00F812C8"/>
    <w:rsid w:val="00F813B6"/>
    <w:rsid w:val="00F8171E"/>
    <w:rsid w:val="00F8187B"/>
    <w:rsid w:val="00F81CD6"/>
    <w:rsid w:val="00F8233B"/>
    <w:rsid w:val="00F82B56"/>
    <w:rsid w:val="00F82DC8"/>
    <w:rsid w:val="00F82E41"/>
    <w:rsid w:val="00F82F4B"/>
    <w:rsid w:val="00F838D1"/>
    <w:rsid w:val="00F83F51"/>
    <w:rsid w:val="00F85420"/>
    <w:rsid w:val="00F85460"/>
    <w:rsid w:val="00F85988"/>
    <w:rsid w:val="00F85B1F"/>
    <w:rsid w:val="00F85F28"/>
    <w:rsid w:val="00F8626F"/>
    <w:rsid w:val="00F8632D"/>
    <w:rsid w:val="00F86358"/>
    <w:rsid w:val="00F86423"/>
    <w:rsid w:val="00F86504"/>
    <w:rsid w:val="00F86A60"/>
    <w:rsid w:val="00F87790"/>
    <w:rsid w:val="00F87A3A"/>
    <w:rsid w:val="00F87A4C"/>
    <w:rsid w:val="00F87C39"/>
    <w:rsid w:val="00F90338"/>
    <w:rsid w:val="00F90417"/>
    <w:rsid w:val="00F90589"/>
    <w:rsid w:val="00F9069E"/>
    <w:rsid w:val="00F90739"/>
    <w:rsid w:val="00F90910"/>
    <w:rsid w:val="00F914BE"/>
    <w:rsid w:val="00F9165D"/>
    <w:rsid w:val="00F9189F"/>
    <w:rsid w:val="00F91AD2"/>
    <w:rsid w:val="00F91B45"/>
    <w:rsid w:val="00F92731"/>
    <w:rsid w:val="00F92C8E"/>
    <w:rsid w:val="00F93048"/>
    <w:rsid w:val="00F9342A"/>
    <w:rsid w:val="00F93929"/>
    <w:rsid w:val="00F93992"/>
    <w:rsid w:val="00F94700"/>
    <w:rsid w:val="00F9495F"/>
    <w:rsid w:val="00F94FE3"/>
    <w:rsid w:val="00F95049"/>
    <w:rsid w:val="00F96385"/>
    <w:rsid w:val="00F96515"/>
    <w:rsid w:val="00F9656C"/>
    <w:rsid w:val="00F96704"/>
    <w:rsid w:val="00F967E1"/>
    <w:rsid w:val="00F9698F"/>
    <w:rsid w:val="00F972B7"/>
    <w:rsid w:val="00F97731"/>
    <w:rsid w:val="00F97C8B"/>
    <w:rsid w:val="00F97F17"/>
    <w:rsid w:val="00FA06E0"/>
    <w:rsid w:val="00FA087C"/>
    <w:rsid w:val="00FA08A8"/>
    <w:rsid w:val="00FA08EC"/>
    <w:rsid w:val="00FA0A2F"/>
    <w:rsid w:val="00FA1248"/>
    <w:rsid w:val="00FA15E3"/>
    <w:rsid w:val="00FA1798"/>
    <w:rsid w:val="00FA1B56"/>
    <w:rsid w:val="00FA1C0F"/>
    <w:rsid w:val="00FA1D24"/>
    <w:rsid w:val="00FA2624"/>
    <w:rsid w:val="00FA2635"/>
    <w:rsid w:val="00FA2946"/>
    <w:rsid w:val="00FA2C8B"/>
    <w:rsid w:val="00FA2CE8"/>
    <w:rsid w:val="00FA2FC9"/>
    <w:rsid w:val="00FA3242"/>
    <w:rsid w:val="00FA348C"/>
    <w:rsid w:val="00FA34AF"/>
    <w:rsid w:val="00FA3736"/>
    <w:rsid w:val="00FA3DD1"/>
    <w:rsid w:val="00FA4206"/>
    <w:rsid w:val="00FA43BD"/>
    <w:rsid w:val="00FA4462"/>
    <w:rsid w:val="00FA44EE"/>
    <w:rsid w:val="00FA49F1"/>
    <w:rsid w:val="00FA4A4A"/>
    <w:rsid w:val="00FA5494"/>
    <w:rsid w:val="00FA59B1"/>
    <w:rsid w:val="00FA59BB"/>
    <w:rsid w:val="00FA5B9D"/>
    <w:rsid w:val="00FA5CAB"/>
    <w:rsid w:val="00FA5D49"/>
    <w:rsid w:val="00FA5E53"/>
    <w:rsid w:val="00FA651E"/>
    <w:rsid w:val="00FA6B17"/>
    <w:rsid w:val="00FA6E1F"/>
    <w:rsid w:val="00FA6E51"/>
    <w:rsid w:val="00FA6F62"/>
    <w:rsid w:val="00FA73CE"/>
    <w:rsid w:val="00FA7462"/>
    <w:rsid w:val="00FA7B2C"/>
    <w:rsid w:val="00FB094B"/>
    <w:rsid w:val="00FB117F"/>
    <w:rsid w:val="00FB1249"/>
    <w:rsid w:val="00FB171F"/>
    <w:rsid w:val="00FB1DF5"/>
    <w:rsid w:val="00FB2D99"/>
    <w:rsid w:val="00FB2F54"/>
    <w:rsid w:val="00FB33A8"/>
    <w:rsid w:val="00FB362A"/>
    <w:rsid w:val="00FB4043"/>
    <w:rsid w:val="00FB46FB"/>
    <w:rsid w:val="00FB48C2"/>
    <w:rsid w:val="00FB4918"/>
    <w:rsid w:val="00FB4B79"/>
    <w:rsid w:val="00FB52C9"/>
    <w:rsid w:val="00FB52E9"/>
    <w:rsid w:val="00FB53DF"/>
    <w:rsid w:val="00FB579A"/>
    <w:rsid w:val="00FB5D9C"/>
    <w:rsid w:val="00FB5D9F"/>
    <w:rsid w:val="00FB69CB"/>
    <w:rsid w:val="00FB6B3D"/>
    <w:rsid w:val="00FC042E"/>
    <w:rsid w:val="00FC0C1D"/>
    <w:rsid w:val="00FC11DA"/>
    <w:rsid w:val="00FC1511"/>
    <w:rsid w:val="00FC22C1"/>
    <w:rsid w:val="00FC2573"/>
    <w:rsid w:val="00FC2869"/>
    <w:rsid w:val="00FC2C06"/>
    <w:rsid w:val="00FC34F0"/>
    <w:rsid w:val="00FC3B27"/>
    <w:rsid w:val="00FC3B30"/>
    <w:rsid w:val="00FC3F71"/>
    <w:rsid w:val="00FC45EF"/>
    <w:rsid w:val="00FC4A83"/>
    <w:rsid w:val="00FC4BA4"/>
    <w:rsid w:val="00FC4C34"/>
    <w:rsid w:val="00FC5276"/>
    <w:rsid w:val="00FC5663"/>
    <w:rsid w:val="00FC57FF"/>
    <w:rsid w:val="00FC6018"/>
    <w:rsid w:val="00FC63E6"/>
    <w:rsid w:val="00FC6657"/>
    <w:rsid w:val="00FC6CCD"/>
    <w:rsid w:val="00FC6FDF"/>
    <w:rsid w:val="00FC7588"/>
    <w:rsid w:val="00FC75E7"/>
    <w:rsid w:val="00FC7CEC"/>
    <w:rsid w:val="00FC7FF8"/>
    <w:rsid w:val="00FD01AA"/>
    <w:rsid w:val="00FD08B6"/>
    <w:rsid w:val="00FD0BFD"/>
    <w:rsid w:val="00FD15EF"/>
    <w:rsid w:val="00FD166A"/>
    <w:rsid w:val="00FD1807"/>
    <w:rsid w:val="00FD29D5"/>
    <w:rsid w:val="00FD2CB7"/>
    <w:rsid w:val="00FD341C"/>
    <w:rsid w:val="00FD3442"/>
    <w:rsid w:val="00FD3E50"/>
    <w:rsid w:val="00FD41CA"/>
    <w:rsid w:val="00FD4983"/>
    <w:rsid w:val="00FD49BB"/>
    <w:rsid w:val="00FD4E6A"/>
    <w:rsid w:val="00FD505B"/>
    <w:rsid w:val="00FD571A"/>
    <w:rsid w:val="00FD60DF"/>
    <w:rsid w:val="00FD61B1"/>
    <w:rsid w:val="00FD6386"/>
    <w:rsid w:val="00FD6C0B"/>
    <w:rsid w:val="00FD70EB"/>
    <w:rsid w:val="00FD7298"/>
    <w:rsid w:val="00FD74B5"/>
    <w:rsid w:val="00FD796B"/>
    <w:rsid w:val="00FD7996"/>
    <w:rsid w:val="00FE0267"/>
    <w:rsid w:val="00FE0815"/>
    <w:rsid w:val="00FE0B61"/>
    <w:rsid w:val="00FE1402"/>
    <w:rsid w:val="00FE1434"/>
    <w:rsid w:val="00FE164D"/>
    <w:rsid w:val="00FE181A"/>
    <w:rsid w:val="00FE210D"/>
    <w:rsid w:val="00FE2B83"/>
    <w:rsid w:val="00FE3345"/>
    <w:rsid w:val="00FE3D35"/>
    <w:rsid w:val="00FE3D8D"/>
    <w:rsid w:val="00FE5498"/>
    <w:rsid w:val="00FE56D9"/>
    <w:rsid w:val="00FE5E20"/>
    <w:rsid w:val="00FE61BA"/>
    <w:rsid w:val="00FE6277"/>
    <w:rsid w:val="00FE62F8"/>
    <w:rsid w:val="00FE66B9"/>
    <w:rsid w:val="00FE66F9"/>
    <w:rsid w:val="00FE6B0C"/>
    <w:rsid w:val="00FE6C6C"/>
    <w:rsid w:val="00FE6D15"/>
    <w:rsid w:val="00FE6ECD"/>
    <w:rsid w:val="00FE6F84"/>
    <w:rsid w:val="00FE7393"/>
    <w:rsid w:val="00FE7AE2"/>
    <w:rsid w:val="00FE7B12"/>
    <w:rsid w:val="00FF036C"/>
    <w:rsid w:val="00FF0625"/>
    <w:rsid w:val="00FF1323"/>
    <w:rsid w:val="00FF1F72"/>
    <w:rsid w:val="00FF2DE3"/>
    <w:rsid w:val="00FF321B"/>
    <w:rsid w:val="00FF327C"/>
    <w:rsid w:val="00FF32C8"/>
    <w:rsid w:val="00FF335B"/>
    <w:rsid w:val="00FF33F3"/>
    <w:rsid w:val="00FF3952"/>
    <w:rsid w:val="00FF3AD7"/>
    <w:rsid w:val="00FF3B44"/>
    <w:rsid w:val="00FF3EA7"/>
    <w:rsid w:val="00FF4279"/>
    <w:rsid w:val="00FF4326"/>
    <w:rsid w:val="00FF47CE"/>
    <w:rsid w:val="00FF4A8E"/>
    <w:rsid w:val="00FF52FE"/>
    <w:rsid w:val="00FF5D55"/>
    <w:rsid w:val="00FF5FE7"/>
    <w:rsid w:val="00FF61F5"/>
    <w:rsid w:val="00FF6FD0"/>
    <w:rsid w:val="00FF705B"/>
    <w:rsid w:val="00FF727F"/>
    <w:rsid w:val="00FF7A0F"/>
    <w:rsid w:val="00FF7A77"/>
    <w:rsid w:val="00FF7C6B"/>
    <w:rsid w:val="00FF7D40"/>
    <w:rsid w:val="00FF7DA2"/>
    <w:rsid w:val="00FF7EE8"/>
    <w:rsid w:val="00FF7EF0"/>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AD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ml-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523"/>
    <w:rPr>
      <w:lang w:val="en-US" w:bidi="ar-SA"/>
    </w:rPr>
  </w:style>
  <w:style w:type="paragraph" w:styleId="Heading1">
    <w:name w:val="heading 1"/>
    <w:basedOn w:val="Normal"/>
    <w:next w:val="Normal"/>
    <w:link w:val="Heading1Char"/>
    <w:qFormat/>
    <w:pPr>
      <w:keepNext/>
      <w:jc w:val="right"/>
      <w:outlineLvl w:val="0"/>
    </w:pPr>
    <w:rPr>
      <w:sz w:val="28"/>
    </w:rPr>
  </w:style>
  <w:style w:type="paragraph" w:styleId="Heading2">
    <w:name w:val="heading 2"/>
    <w:basedOn w:val="Normal"/>
    <w:next w:val="Normal"/>
    <w:link w:val="Heading2Char"/>
    <w:qFormat/>
    <w:pPr>
      <w:keepNext/>
      <w:outlineLvl w:val="1"/>
    </w:pPr>
    <w:rPr>
      <w:sz w:val="28"/>
    </w:rPr>
  </w:style>
  <w:style w:type="paragraph" w:styleId="Heading3">
    <w:name w:val="heading 3"/>
    <w:basedOn w:val="Normal"/>
    <w:next w:val="Normal"/>
    <w:link w:val="Heading3Char"/>
    <w:qFormat/>
    <w:pPr>
      <w:keepNext/>
      <w:outlineLvl w:val="2"/>
    </w:pPr>
    <w:rPr>
      <w:i/>
      <w:iCs/>
      <w:sz w:val="28"/>
      <w:u w:val="single"/>
    </w:rPr>
  </w:style>
  <w:style w:type="paragraph" w:styleId="Heading4">
    <w:name w:val="heading 4"/>
    <w:basedOn w:val="Normal"/>
    <w:next w:val="Normal"/>
    <w:qFormat/>
    <w:pPr>
      <w:keepNext/>
      <w:jc w:val="both"/>
      <w:outlineLvl w:val="3"/>
    </w:pPr>
    <w:rPr>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link w:val="Heading6Char"/>
    <w:uiPriority w:val="9"/>
    <w:qFormat/>
    <w:rsid w:val="00FA651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semiHidden/>
    <w:rPr>
      <w:sz w:val="28"/>
    </w:rPr>
  </w:style>
  <w:style w:type="paragraph" w:styleId="BodyText2">
    <w:name w:val="Body Text 2"/>
    <w:basedOn w:val="Normal"/>
    <w:semiHidden/>
    <w:pPr>
      <w:jc w:val="both"/>
    </w:pPr>
    <w:rPr>
      <w:sz w:val="28"/>
    </w:rPr>
  </w:style>
  <w:style w:type="paragraph" w:styleId="BodyText3">
    <w:name w:val="Body Text 3"/>
    <w:basedOn w:val="Normal"/>
    <w:semiHidden/>
    <w:pPr>
      <w:jc w:val="both"/>
    </w:pPr>
  </w:style>
  <w:style w:type="paragraph" w:styleId="HTMLPreformatted">
    <w:name w:val="HTML Preformatted"/>
    <w:basedOn w:val="Normal"/>
    <w:link w:val="HTMLPreformattedChar"/>
    <w:uiPriority w:val="99"/>
    <w:unhideWhenUsed/>
    <w:rsid w:val="00074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link w:val="HTMLPreformatted"/>
    <w:uiPriority w:val="99"/>
    <w:rsid w:val="0007414B"/>
    <w:rPr>
      <w:rFonts w:ascii="Courier New" w:hAnsi="Courier New" w:cs="Courier New"/>
    </w:rPr>
  </w:style>
  <w:style w:type="paragraph" w:customStyle="1" w:styleId="Style1">
    <w:name w:val="Style1"/>
    <w:basedOn w:val="Normal"/>
    <w:link w:val="Style1Char"/>
    <w:qFormat/>
    <w:rsid w:val="00485981"/>
    <w:rPr>
      <w:rFonts w:ascii="Arial" w:hAnsi="Arial" w:cs="Arial"/>
    </w:rPr>
  </w:style>
  <w:style w:type="paragraph" w:customStyle="1" w:styleId="Style3">
    <w:name w:val="Style3"/>
    <w:basedOn w:val="Normal"/>
    <w:link w:val="Style3Char"/>
    <w:qFormat/>
    <w:rsid w:val="007F5557"/>
    <w:pPr>
      <w:pBdr>
        <w:top w:val="single" w:sz="18" w:space="2" w:color="1F497D"/>
      </w:pBdr>
      <w:jc w:val="center"/>
    </w:pPr>
    <w:rPr>
      <w:rFonts w:ascii="Candara" w:hAnsi="Candara" w:cs="Tahoma"/>
      <w:b/>
      <w:color w:val="00518E"/>
      <w:sz w:val="28"/>
      <w:szCs w:val="26"/>
    </w:rPr>
  </w:style>
  <w:style w:type="character" w:customStyle="1" w:styleId="Style1Char">
    <w:name w:val="Style1 Char"/>
    <w:link w:val="Style1"/>
    <w:rsid w:val="00485981"/>
    <w:rPr>
      <w:rFonts w:ascii="Arial" w:hAnsi="Arial" w:cs="Arial"/>
      <w:szCs w:val="24"/>
      <w:lang w:val="en-US" w:eastAsia="en-US"/>
    </w:rPr>
  </w:style>
  <w:style w:type="character" w:customStyle="1" w:styleId="Style3Char">
    <w:name w:val="Style3 Char"/>
    <w:link w:val="Style3"/>
    <w:rsid w:val="007F5557"/>
    <w:rPr>
      <w:rFonts w:ascii="Candara" w:hAnsi="Candara" w:cs="Tahoma"/>
      <w:b/>
      <w:color w:val="00518E"/>
      <w:sz w:val="28"/>
      <w:szCs w:val="26"/>
      <w:lang w:val="en-US" w:eastAsia="en-US"/>
    </w:rPr>
  </w:style>
  <w:style w:type="character" w:customStyle="1" w:styleId="inp-right-disabled1">
    <w:name w:val="inp-right-disabled1"/>
    <w:rsid w:val="00195157"/>
    <w:rPr>
      <w:color w:val="000000"/>
    </w:rPr>
  </w:style>
  <w:style w:type="paragraph" w:styleId="Title">
    <w:name w:val="Title"/>
    <w:basedOn w:val="Normal"/>
    <w:link w:val="TitleChar"/>
    <w:qFormat/>
    <w:rsid w:val="00FC7FF8"/>
    <w:pPr>
      <w:jc w:val="center"/>
    </w:pPr>
    <w:rPr>
      <w:b/>
    </w:rPr>
  </w:style>
  <w:style w:type="character" w:customStyle="1" w:styleId="TitleChar">
    <w:name w:val="Title Char"/>
    <w:link w:val="Title"/>
    <w:rsid w:val="00FC7FF8"/>
    <w:rPr>
      <w:b/>
      <w:sz w:val="24"/>
      <w:lang w:val="en-US" w:eastAsia="en-US"/>
    </w:rPr>
  </w:style>
  <w:style w:type="paragraph" w:styleId="NormalWeb">
    <w:name w:val="Normal (Web)"/>
    <w:basedOn w:val="Normal"/>
    <w:uiPriority w:val="99"/>
    <w:unhideWhenUsed/>
    <w:rsid w:val="00D212CC"/>
    <w:pPr>
      <w:spacing w:after="324"/>
    </w:pPr>
    <w:rPr>
      <w:lang w:val="en-CA" w:eastAsia="en-CA"/>
    </w:rPr>
  </w:style>
  <w:style w:type="paragraph" w:customStyle="1" w:styleId="Style5">
    <w:name w:val="Style5"/>
    <w:basedOn w:val="Normal"/>
    <w:link w:val="Style5Char"/>
    <w:qFormat/>
    <w:rsid w:val="00721B9F"/>
    <w:rPr>
      <w:rFonts w:ascii="Arial" w:eastAsia="Calibri" w:hAnsi="Arial" w:cs="Arial"/>
      <w:sz w:val="18"/>
      <w:lang w:val="en-CA"/>
    </w:rPr>
  </w:style>
  <w:style w:type="character" w:customStyle="1" w:styleId="Style5Char">
    <w:name w:val="Style5 Char"/>
    <w:link w:val="Style5"/>
    <w:rsid w:val="00721B9F"/>
    <w:rPr>
      <w:rFonts w:ascii="Arial" w:eastAsia="Calibri" w:hAnsi="Arial" w:cs="Arial"/>
      <w:sz w:val="18"/>
      <w:lang w:eastAsia="en-US"/>
    </w:rPr>
  </w:style>
  <w:style w:type="character" w:customStyle="1" w:styleId="ecxinp-right-disabled">
    <w:name w:val="ecxinp-right-disabled"/>
    <w:basedOn w:val="DefaultParagraphFont"/>
    <w:rsid w:val="00B410BB"/>
  </w:style>
  <w:style w:type="paragraph" w:styleId="Header">
    <w:name w:val="header"/>
    <w:basedOn w:val="Normal"/>
    <w:link w:val="HeaderChar"/>
    <w:uiPriority w:val="99"/>
    <w:unhideWhenUsed/>
    <w:rsid w:val="00A85EE4"/>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A85EE4"/>
    <w:rPr>
      <w:rFonts w:ascii="Calibri" w:eastAsia="Calibri" w:hAnsi="Calibri"/>
      <w:sz w:val="22"/>
      <w:szCs w:val="22"/>
      <w:lang w:val="en-US" w:eastAsia="en-US"/>
    </w:rPr>
  </w:style>
  <w:style w:type="paragraph" w:customStyle="1" w:styleId="ColorfulList-Accent11">
    <w:name w:val="Colorful List - Accent 11"/>
    <w:basedOn w:val="Normal"/>
    <w:uiPriority w:val="34"/>
    <w:qFormat/>
    <w:rsid w:val="00A85EE4"/>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F32796"/>
  </w:style>
  <w:style w:type="character" w:customStyle="1" w:styleId="bolddisplaytext1">
    <w:name w:val="bolddisplaytext1"/>
    <w:rsid w:val="003355D4"/>
    <w:rPr>
      <w:rFonts w:ascii="Verdana" w:hAnsi="Verdana" w:hint="default"/>
      <w:b/>
      <w:bCs/>
      <w:sz w:val="17"/>
      <w:szCs w:val="17"/>
    </w:rPr>
  </w:style>
  <w:style w:type="paragraph" w:styleId="PlainText">
    <w:name w:val="Plain Text"/>
    <w:basedOn w:val="Normal"/>
    <w:link w:val="PlainTextChar"/>
    <w:uiPriority w:val="99"/>
    <w:rsid w:val="00944B85"/>
    <w:pPr>
      <w:widowControl w:val="0"/>
    </w:pPr>
    <w:rPr>
      <w:rFonts w:ascii="Courier New" w:hAnsi="Courier New"/>
    </w:rPr>
  </w:style>
  <w:style w:type="character" w:customStyle="1" w:styleId="PlainTextChar">
    <w:name w:val="Plain Text Char"/>
    <w:link w:val="PlainText"/>
    <w:uiPriority w:val="99"/>
    <w:rsid w:val="00944B85"/>
    <w:rPr>
      <w:rFonts w:ascii="Courier New" w:hAnsi="Courier New"/>
      <w:lang w:val="en-US" w:eastAsia="en-US"/>
    </w:rPr>
  </w:style>
  <w:style w:type="paragraph" w:customStyle="1" w:styleId="Style2">
    <w:name w:val="Style2"/>
    <w:basedOn w:val="Normal"/>
    <w:link w:val="Style2Char"/>
    <w:qFormat/>
    <w:rsid w:val="00311266"/>
    <w:pPr>
      <w:shd w:val="clear" w:color="auto" w:fill="FFFFFF"/>
    </w:pPr>
    <w:rPr>
      <w:rFonts w:ascii="Arial" w:hAnsi="Arial" w:cs="Arial"/>
    </w:rPr>
  </w:style>
  <w:style w:type="character" w:customStyle="1" w:styleId="Style2Char">
    <w:name w:val="Style2 Char"/>
    <w:link w:val="Style2"/>
    <w:rsid w:val="00311266"/>
    <w:rPr>
      <w:rFonts w:ascii="Arial" w:hAnsi="Arial" w:cs="Arial"/>
      <w:szCs w:val="24"/>
      <w:shd w:val="clear" w:color="auto" w:fill="FFFFFF"/>
      <w:lang w:val="en-US" w:eastAsia="en-US"/>
    </w:rPr>
  </w:style>
  <w:style w:type="paragraph" w:customStyle="1" w:styleId="Achievement">
    <w:name w:val="Achievement"/>
    <w:basedOn w:val="BodyText"/>
    <w:rsid w:val="005D5C9D"/>
    <w:pPr>
      <w:numPr>
        <w:numId w:val="1"/>
      </w:numPr>
      <w:spacing w:after="60" w:line="220" w:lineRule="atLeast"/>
      <w:jc w:val="both"/>
    </w:pPr>
    <w:rPr>
      <w:rFonts w:ascii="Arial" w:hAnsi="Arial"/>
      <w:spacing w:val="-5"/>
      <w:sz w:val="20"/>
    </w:rPr>
  </w:style>
  <w:style w:type="character" w:customStyle="1" w:styleId="style19">
    <w:name w:val="style19"/>
    <w:basedOn w:val="DefaultParagraphFont"/>
    <w:rsid w:val="001C36D7"/>
  </w:style>
  <w:style w:type="paragraph" w:customStyle="1" w:styleId="BodyText1">
    <w:name w:val="Body Text 1"/>
    <w:basedOn w:val="Normal"/>
    <w:rsid w:val="001C36D7"/>
    <w:pPr>
      <w:tabs>
        <w:tab w:val="left" w:pos="2160"/>
        <w:tab w:val="right" w:pos="6480"/>
      </w:tabs>
      <w:spacing w:before="240" w:after="40" w:line="220" w:lineRule="atLeast"/>
    </w:pPr>
    <w:rPr>
      <w:sz w:val="22"/>
    </w:rPr>
  </w:style>
  <w:style w:type="paragraph" w:customStyle="1" w:styleId="text3">
    <w:name w:val="text3"/>
    <w:basedOn w:val="Normal"/>
    <w:rsid w:val="003C0BF2"/>
    <w:pPr>
      <w:spacing w:before="100" w:beforeAutospacing="1" w:after="100" w:afterAutospacing="1"/>
    </w:pPr>
    <w:rPr>
      <w:color w:val="000000"/>
      <w:sz w:val="29"/>
      <w:szCs w:val="29"/>
      <w:lang w:val="en-CA" w:eastAsia="en-CA"/>
    </w:rPr>
  </w:style>
  <w:style w:type="character" w:customStyle="1" w:styleId="content">
    <w:name w:val="content"/>
    <w:basedOn w:val="DefaultParagraphFont"/>
    <w:rsid w:val="003A0029"/>
  </w:style>
  <w:style w:type="paragraph" w:customStyle="1" w:styleId="YourName">
    <w:name w:val="Your Name"/>
    <w:basedOn w:val="Normal"/>
    <w:rsid w:val="00C65433"/>
    <w:pPr>
      <w:pBdr>
        <w:bottom w:val="single" w:sz="24" w:space="1" w:color="auto"/>
      </w:pBdr>
      <w:spacing w:before="200" w:after="40" w:line="220" w:lineRule="atLeast"/>
      <w:jc w:val="right"/>
    </w:pPr>
    <w:rPr>
      <w:rFonts w:ascii="Bookman Old Style" w:hAnsi="Bookman Old Style"/>
      <w:b/>
      <w:spacing w:val="10"/>
      <w:sz w:val="36"/>
      <w:szCs w:val="48"/>
    </w:rPr>
  </w:style>
  <w:style w:type="paragraph" w:customStyle="1" w:styleId="ProfessionalSummaryText">
    <w:name w:val="Professional Summary Text"/>
    <w:basedOn w:val="Normal"/>
    <w:rsid w:val="00C65433"/>
    <w:pPr>
      <w:tabs>
        <w:tab w:val="left" w:pos="2160"/>
        <w:tab w:val="right" w:pos="6480"/>
      </w:tabs>
      <w:spacing w:before="240" w:after="40" w:line="220" w:lineRule="atLeast"/>
    </w:pPr>
    <w:rPr>
      <w:rFonts w:ascii="Bookman Old Style" w:hAnsi="Bookman Old Style"/>
    </w:rPr>
  </w:style>
  <w:style w:type="paragraph" w:customStyle="1" w:styleId="Responsibilities">
    <w:name w:val="Responsibilities"/>
    <w:next w:val="Normal"/>
    <w:rsid w:val="00C65433"/>
    <w:pPr>
      <w:numPr>
        <w:numId w:val="2"/>
      </w:numPr>
      <w:spacing w:after="40"/>
    </w:pPr>
    <w:rPr>
      <w:rFonts w:ascii="Bookman Old Style" w:hAnsi="Bookman Old Style"/>
      <w:spacing w:val="-5"/>
      <w:lang w:val="en-US" w:bidi="ar-SA"/>
    </w:rPr>
  </w:style>
  <w:style w:type="paragraph" w:customStyle="1" w:styleId="ContactInfo">
    <w:name w:val="Contact Info"/>
    <w:basedOn w:val="Normal"/>
    <w:rsid w:val="00C65433"/>
    <w:pPr>
      <w:spacing w:line="220" w:lineRule="atLeast"/>
      <w:jc w:val="right"/>
    </w:pPr>
    <w:rPr>
      <w:rFonts w:ascii="Bookman Old Style" w:hAnsi="Bookman Old Style"/>
      <w:sz w:val="18"/>
    </w:rPr>
  </w:style>
  <w:style w:type="paragraph" w:customStyle="1" w:styleId="Organization">
    <w:name w:val="Organization"/>
    <w:basedOn w:val="ProfessionalSummaryText"/>
    <w:qFormat/>
    <w:rsid w:val="00C65433"/>
    <w:rPr>
      <w:b/>
    </w:rPr>
  </w:style>
  <w:style w:type="paragraph" w:customStyle="1" w:styleId="SectionHeader">
    <w:name w:val="Section Header"/>
    <w:basedOn w:val="Heading1"/>
    <w:qFormat/>
    <w:rsid w:val="00C65433"/>
    <w:pPr>
      <w:keepNext w:val="0"/>
      <w:shd w:val="clear" w:color="auto" w:fill="D9D9D9"/>
      <w:tabs>
        <w:tab w:val="left" w:pos="3738"/>
      </w:tabs>
      <w:spacing w:before="240" w:line="220" w:lineRule="atLeast"/>
      <w:jc w:val="left"/>
    </w:pPr>
    <w:rPr>
      <w:rFonts w:ascii="Bookman Old Style" w:hAnsi="Bookman Old Style"/>
      <w:b/>
      <w:spacing w:val="10"/>
      <w:sz w:val="24"/>
    </w:rPr>
  </w:style>
  <w:style w:type="paragraph" w:customStyle="1" w:styleId="DatesofEmployment">
    <w:name w:val="Dates of Employment"/>
    <w:basedOn w:val="Normal"/>
    <w:qFormat/>
    <w:rsid w:val="00C65433"/>
    <w:pPr>
      <w:jc w:val="right"/>
    </w:pPr>
    <w:rPr>
      <w:rFonts w:ascii="Bookman Old Style" w:hAnsi="Bookman Old Style"/>
    </w:rPr>
  </w:style>
  <w:style w:type="paragraph" w:customStyle="1" w:styleId="PositionTitle">
    <w:name w:val="Position Title"/>
    <w:basedOn w:val="Normal"/>
    <w:qFormat/>
    <w:rsid w:val="00C65433"/>
    <w:rPr>
      <w:rFonts w:ascii="Bookman Old Style" w:hAnsi="Bookman Old Style"/>
    </w:rPr>
  </w:style>
  <w:style w:type="paragraph" w:styleId="BodyTextIndent">
    <w:name w:val="Body Text Indent"/>
    <w:basedOn w:val="Normal"/>
    <w:link w:val="BodyTextIndentChar"/>
    <w:uiPriority w:val="99"/>
    <w:semiHidden/>
    <w:unhideWhenUsed/>
    <w:rsid w:val="00EC3CCB"/>
    <w:pPr>
      <w:spacing w:after="120"/>
      <w:ind w:left="283"/>
    </w:pPr>
  </w:style>
  <w:style w:type="character" w:customStyle="1" w:styleId="BodyTextIndentChar">
    <w:name w:val="Body Text Indent Char"/>
    <w:link w:val="BodyTextIndent"/>
    <w:uiPriority w:val="99"/>
    <w:semiHidden/>
    <w:rsid w:val="00EC3CCB"/>
    <w:rPr>
      <w:rFonts w:ascii="Palatino Linotype" w:hAnsi="Palatino Linotype"/>
      <w:sz w:val="24"/>
      <w:szCs w:val="24"/>
      <w:lang w:val="en-US" w:eastAsia="en-US"/>
    </w:rPr>
  </w:style>
  <w:style w:type="character" w:customStyle="1" w:styleId="Title1">
    <w:name w:val="Title1"/>
    <w:basedOn w:val="DefaultParagraphFont"/>
    <w:rsid w:val="00EC3CCB"/>
  </w:style>
  <w:style w:type="paragraph" w:customStyle="1" w:styleId="SectionHeading">
    <w:name w:val="Section Heading"/>
    <w:basedOn w:val="Normal"/>
    <w:next w:val="Normal"/>
    <w:uiPriority w:val="1"/>
    <w:qFormat/>
    <w:rsid w:val="00386C0D"/>
    <w:pPr>
      <w:spacing w:before="500" w:after="100"/>
    </w:pPr>
    <w:rPr>
      <w:rFonts w:ascii="Cambria" w:hAnsi="Cambria"/>
      <w:b/>
      <w:bCs/>
      <w:color w:val="39A5B7"/>
      <w:lang w:eastAsia="ja-JP"/>
    </w:rPr>
  </w:style>
  <w:style w:type="paragraph" w:styleId="ListBullet">
    <w:name w:val="List Bullet"/>
    <w:basedOn w:val="Normal"/>
    <w:uiPriority w:val="1"/>
    <w:unhideWhenUsed/>
    <w:qFormat/>
    <w:rsid w:val="00386C0D"/>
    <w:pPr>
      <w:numPr>
        <w:numId w:val="3"/>
      </w:numPr>
      <w:spacing w:after="80"/>
    </w:pPr>
    <w:rPr>
      <w:rFonts w:ascii="Cambria" w:eastAsia="Cambria" w:hAnsi="Cambria"/>
      <w:color w:val="404040"/>
      <w:sz w:val="18"/>
      <w:lang w:eastAsia="ja-JP"/>
    </w:rPr>
  </w:style>
  <w:style w:type="paragraph" w:customStyle="1" w:styleId="Subsection">
    <w:name w:val="Subsection"/>
    <w:basedOn w:val="Normal"/>
    <w:uiPriority w:val="1"/>
    <w:qFormat/>
    <w:rsid w:val="00386C0D"/>
    <w:pPr>
      <w:spacing w:before="280" w:after="120"/>
    </w:pPr>
    <w:rPr>
      <w:rFonts w:ascii="Cambria" w:eastAsia="Cambria" w:hAnsi="Cambria"/>
      <w:b/>
      <w:bCs/>
      <w:caps/>
      <w:color w:val="262626"/>
      <w:sz w:val="18"/>
      <w:lang w:eastAsia="ja-JP"/>
    </w:rPr>
  </w:style>
  <w:style w:type="paragraph" w:styleId="Caption">
    <w:name w:val="caption"/>
    <w:basedOn w:val="Normal"/>
    <w:next w:val="Normal"/>
    <w:qFormat/>
    <w:rsid w:val="00F64016"/>
    <w:rPr>
      <w:b/>
      <w:smallCaps/>
      <w:sz w:val="40"/>
    </w:rPr>
  </w:style>
  <w:style w:type="character" w:customStyle="1" w:styleId="Heading6Char">
    <w:name w:val="Heading 6 Char"/>
    <w:link w:val="Heading6"/>
    <w:uiPriority w:val="9"/>
    <w:semiHidden/>
    <w:rsid w:val="00FA651E"/>
    <w:rPr>
      <w:rFonts w:ascii="Calibri" w:eastAsia="Times New Roman" w:hAnsi="Calibri" w:cs="Times New Roman"/>
      <w:b/>
      <w:bCs/>
      <w:sz w:val="22"/>
      <w:szCs w:val="22"/>
      <w:lang w:val="en-US" w:eastAsia="en-US"/>
    </w:rPr>
  </w:style>
  <w:style w:type="character" w:customStyle="1" w:styleId="inp-right-disabled">
    <w:name w:val="inp-right-disabled"/>
    <w:basedOn w:val="DefaultParagraphFont"/>
    <w:rsid w:val="0017268A"/>
  </w:style>
  <w:style w:type="paragraph" w:customStyle="1" w:styleId="MediumGrid21">
    <w:name w:val="Medium Grid 21"/>
    <w:uiPriority w:val="1"/>
    <w:qFormat/>
    <w:rsid w:val="00424598"/>
    <w:rPr>
      <w:rFonts w:ascii="Calibri" w:eastAsia="Calibri" w:hAnsi="Calibri"/>
      <w:sz w:val="22"/>
      <w:szCs w:val="22"/>
      <w:lang w:val="en-US" w:bidi="ar-SA"/>
    </w:rPr>
  </w:style>
  <w:style w:type="character" w:customStyle="1" w:styleId="apple-style-span">
    <w:name w:val="apple-style-span"/>
    <w:basedOn w:val="DefaultParagraphFont"/>
    <w:rsid w:val="00AA5957"/>
  </w:style>
  <w:style w:type="character" w:customStyle="1" w:styleId="cbstyle">
    <w:name w:val="cb_style"/>
    <w:basedOn w:val="DefaultParagraphFont"/>
    <w:rsid w:val="00BB5420"/>
  </w:style>
  <w:style w:type="paragraph" w:customStyle="1" w:styleId="CompanyName">
    <w:name w:val="Company Name"/>
    <w:basedOn w:val="Normal"/>
    <w:next w:val="Normal"/>
    <w:autoRedefine/>
    <w:rsid w:val="00FA6E51"/>
    <w:pPr>
      <w:spacing w:line="220" w:lineRule="atLeast"/>
      <w:ind w:right="-101"/>
    </w:pPr>
    <w:rPr>
      <w:rFonts w:ascii="Arial" w:hAnsi="Arial" w:cs="Arial"/>
      <w:b/>
    </w:rPr>
  </w:style>
  <w:style w:type="paragraph" w:customStyle="1" w:styleId="JobTitle">
    <w:name w:val="Job Title"/>
    <w:next w:val="Achievement"/>
    <w:rsid w:val="00914EFD"/>
    <w:pPr>
      <w:spacing w:after="40" w:line="220" w:lineRule="atLeast"/>
    </w:pPr>
    <w:rPr>
      <w:rFonts w:ascii="Arial" w:hAnsi="Arial"/>
      <w:b/>
      <w:spacing w:val="-10"/>
      <w:lang w:val="en-US" w:bidi="ar-SA"/>
    </w:rPr>
  </w:style>
  <w:style w:type="paragraph" w:customStyle="1" w:styleId="TxBrp3">
    <w:name w:val="TxBr_p3"/>
    <w:basedOn w:val="Normal"/>
    <w:rsid w:val="006F6652"/>
    <w:pPr>
      <w:widowControl w:val="0"/>
      <w:tabs>
        <w:tab w:val="left" w:pos="204"/>
      </w:tabs>
      <w:spacing w:line="240" w:lineRule="atLeast"/>
      <w:jc w:val="both"/>
    </w:pPr>
    <w:rPr>
      <w:snapToGrid w:val="0"/>
    </w:rPr>
  </w:style>
  <w:style w:type="paragraph" w:customStyle="1" w:styleId="TxBrp4">
    <w:name w:val="TxBr_p4"/>
    <w:basedOn w:val="Normal"/>
    <w:rsid w:val="006F6652"/>
    <w:pPr>
      <w:widowControl w:val="0"/>
      <w:tabs>
        <w:tab w:val="left" w:pos="725"/>
      </w:tabs>
      <w:spacing w:line="209" w:lineRule="atLeast"/>
      <w:ind w:left="62"/>
      <w:jc w:val="both"/>
    </w:pPr>
    <w:rPr>
      <w:snapToGrid w:val="0"/>
    </w:rPr>
  </w:style>
  <w:style w:type="paragraph" w:customStyle="1" w:styleId="TxBrp5">
    <w:name w:val="TxBr_p5"/>
    <w:basedOn w:val="Normal"/>
    <w:rsid w:val="006F6652"/>
    <w:pPr>
      <w:widowControl w:val="0"/>
      <w:tabs>
        <w:tab w:val="left" w:pos="742"/>
      </w:tabs>
      <w:spacing w:line="209" w:lineRule="atLeast"/>
      <w:ind w:left="79"/>
      <w:jc w:val="both"/>
    </w:pPr>
    <w:rPr>
      <w:snapToGrid w:val="0"/>
    </w:rPr>
  </w:style>
  <w:style w:type="character" w:styleId="Strong">
    <w:name w:val="Strong"/>
    <w:qFormat/>
    <w:rsid w:val="006F6652"/>
    <w:rPr>
      <w:b/>
      <w:bCs/>
    </w:rPr>
  </w:style>
  <w:style w:type="paragraph" w:customStyle="1" w:styleId="TxBrc1">
    <w:name w:val="TxBr_c1"/>
    <w:basedOn w:val="Normal"/>
    <w:rsid w:val="006F6652"/>
    <w:pPr>
      <w:widowControl w:val="0"/>
      <w:spacing w:line="240" w:lineRule="atLeast"/>
      <w:jc w:val="center"/>
    </w:pPr>
    <w:rPr>
      <w:snapToGrid w:val="0"/>
    </w:rPr>
  </w:style>
  <w:style w:type="paragraph" w:customStyle="1" w:styleId="TxBrc2">
    <w:name w:val="TxBr_c2"/>
    <w:basedOn w:val="Normal"/>
    <w:rsid w:val="006F6652"/>
    <w:pPr>
      <w:widowControl w:val="0"/>
      <w:spacing w:line="240" w:lineRule="atLeast"/>
      <w:jc w:val="center"/>
    </w:pPr>
    <w:rPr>
      <w:snapToGrid w:val="0"/>
    </w:rPr>
  </w:style>
  <w:style w:type="character" w:styleId="Emphasis">
    <w:name w:val="Emphasis"/>
    <w:uiPriority w:val="20"/>
    <w:qFormat/>
    <w:rsid w:val="00090B30"/>
    <w:rPr>
      <w:i/>
      <w:iCs/>
    </w:rPr>
  </w:style>
  <w:style w:type="paragraph" w:customStyle="1" w:styleId="Default">
    <w:name w:val="Default"/>
    <w:rsid w:val="00B8760A"/>
    <w:pPr>
      <w:autoSpaceDE w:val="0"/>
      <w:autoSpaceDN w:val="0"/>
      <w:adjustRightInd w:val="0"/>
    </w:pPr>
    <w:rPr>
      <w:rFonts w:ascii="Arial" w:hAnsi="Arial" w:cs="Arial"/>
      <w:color w:val="000000"/>
      <w:sz w:val="24"/>
      <w:szCs w:val="24"/>
      <w:lang w:val="en-US" w:bidi="ar-SA"/>
    </w:rPr>
  </w:style>
  <w:style w:type="paragraph" w:styleId="Subtitle">
    <w:name w:val="Subtitle"/>
    <w:basedOn w:val="Normal"/>
    <w:next w:val="Normal"/>
    <w:link w:val="SubtitleChar"/>
    <w:uiPriority w:val="11"/>
    <w:qFormat/>
    <w:rsid w:val="00AF547A"/>
    <w:pPr>
      <w:numPr>
        <w:ilvl w:val="1"/>
      </w:numPr>
    </w:pPr>
    <w:rPr>
      <w:rFonts w:ascii="Cambria" w:hAnsi="Cambria"/>
      <w:i/>
      <w:iCs/>
      <w:color w:val="4F81BD"/>
      <w:spacing w:val="15"/>
    </w:rPr>
  </w:style>
  <w:style w:type="character" w:customStyle="1" w:styleId="SubtitleChar">
    <w:name w:val="Subtitle Char"/>
    <w:link w:val="Subtitle"/>
    <w:uiPriority w:val="11"/>
    <w:rsid w:val="00AF547A"/>
    <w:rPr>
      <w:rFonts w:ascii="Cambria" w:eastAsia="Times New Roman" w:hAnsi="Cambria" w:cs="Times New Roman"/>
      <w:i/>
      <w:iCs/>
      <w:color w:val="4F81BD"/>
      <w:spacing w:val="15"/>
      <w:sz w:val="24"/>
      <w:szCs w:val="24"/>
    </w:rPr>
  </w:style>
  <w:style w:type="paragraph" w:customStyle="1" w:styleId="Bullet">
    <w:name w:val="Bullet"/>
    <w:rsid w:val="00AF547A"/>
    <w:pPr>
      <w:numPr>
        <w:numId w:val="4"/>
      </w:numPr>
    </w:pPr>
    <w:rPr>
      <w:lang w:val="en-US" w:bidi="ar-SA"/>
    </w:rPr>
  </w:style>
  <w:style w:type="paragraph" w:customStyle="1" w:styleId="Body1">
    <w:name w:val="Body 1"/>
    <w:rsid w:val="00AF547A"/>
    <w:pPr>
      <w:outlineLvl w:val="0"/>
    </w:pPr>
    <w:rPr>
      <w:rFonts w:eastAsia="Arial Unicode MS"/>
      <w:color w:val="000000"/>
      <w:sz w:val="24"/>
      <w:u w:color="000000"/>
      <w:lang w:val="en-US" w:bidi="ar-SA"/>
    </w:rPr>
  </w:style>
  <w:style w:type="paragraph" w:customStyle="1" w:styleId="Style4">
    <w:name w:val="Style4"/>
    <w:basedOn w:val="Style1"/>
    <w:link w:val="Style4Char"/>
    <w:qFormat/>
    <w:rsid w:val="00DA5447"/>
    <w:rPr>
      <w:i/>
      <w:smallCaps/>
      <w:szCs w:val="28"/>
    </w:rPr>
  </w:style>
  <w:style w:type="character" w:customStyle="1" w:styleId="Heading1Char">
    <w:name w:val="Heading 1 Char"/>
    <w:link w:val="Heading1"/>
    <w:rsid w:val="003F5515"/>
    <w:rPr>
      <w:rFonts w:ascii="Palatino Linotype" w:hAnsi="Palatino Linotype"/>
      <w:sz w:val="28"/>
      <w:szCs w:val="24"/>
    </w:rPr>
  </w:style>
  <w:style w:type="character" w:customStyle="1" w:styleId="Style4Char">
    <w:name w:val="Style4 Char"/>
    <w:link w:val="Style4"/>
    <w:rsid w:val="00DA5447"/>
    <w:rPr>
      <w:rFonts w:ascii="Arial" w:hAnsi="Arial" w:cs="Arial"/>
      <w:i/>
      <w:smallCaps/>
      <w:szCs w:val="28"/>
      <w:lang w:val="en-US" w:eastAsia="en-US"/>
    </w:rPr>
  </w:style>
  <w:style w:type="character" w:customStyle="1" w:styleId="Heading2Char">
    <w:name w:val="Heading 2 Char"/>
    <w:link w:val="Heading2"/>
    <w:rsid w:val="003F5515"/>
    <w:rPr>
      <w:rFonts w:ascii="Palatino Linotype" w:hAnsi="Palatino Linotype"/>
      <w:sz w:val="28"/>
      <w:szCs w:val="24"/>
    </w:rPr>
  </w:style>
  <w:style w:type="character" w:customStyle="1" w:styleId="Heading3Char">
    <w:name w:val="Heading 3 Char"/>
    <w:link w:val="Heading3"/>
    <w:rsid w:val="003F5515"/>
    <w:rPr>
      <w:rFonts w:ascii="Palatino Linotype" w:hAnsi="Palatino Linotype"/>
      <w:i/>
      <w:iCs/>
      <w:sz w:val="28"/>
      <w:szCs w:val="24"/>
      <w:u w:val="single"/>
    </w:rPr>
  </w:style>
  <w:style w:type="paragraph" w:customStyle="1" w:styleId="Level1">
    <w:name w:val="Level 1"/>
    <w:basedOn w:val="Normal"/>
    <w:rsid w:val="00AC62ED"/>
    <w:pPr>
      <w:widowControl w:val="0"/>
      <w:autoSpaceDE w:val="0"/>
      <w:autoSpaceDN w:val="0"/>
      <w:adjustRightInd w:val="0"/>
      <w:ind w:left="720" w:hanging="720"/>
    </w:pPr>
  </w:style>
  <w:style w:type="paragraph" w:customStyle="1" w:styleId="Style6">
    <w:name w:val="Style6"/>
    <w:basedOn w:val="Normal"/>
    <w:link w:val="Style6Char"/>
    <w:qFormat/>
    <w:rsid w:val="00DD00E8"/>
    <w:pPr>
      <w:pBdr>
        <w:top w:val="single" w:sz="4" w:space="1" w:color="auto"/>
        <w:bottom w:val="thinThickSmallGap" w:sz="12" w:space="0" w:color="auto"/>
      </w:pBdr>
      <w:shd w:val="clear" w:color="auto" w:fill="DDD9C3"/>
      <w:tabs>
        <w:tab w:val="center" w:pos="4680"/>
        <w:tab w:val="right" w:pos="9360"/>
      </w:tabs>
      <w:jc w:val="center"/>
    </w:pPr>
    <w:rPr>
      <w:rFonts w:ascii="Arial Black" w:hAnsi="Arial Black"/>
      <w:b/>
      <w:bCs/>
      <w:smallCaps/>
      <w:color w:val="000080"/>
      <w:szCs w:val="26"/>
      <w14:shadow w14:blurRad="50800" w14:dist="38100" w14:dir="2700000" w14:sx="100000" w14:sy="100000" w14:kx="0" w14:ky="0" w14:algn="tl">
        <w14:srgbClr w14:val="000000">
          <w14:alpha w14:val="60000"/>
        </w14:srgbClr>
      </w14:shadow>
    </w:rPr>
  </w:style>
  <w:style w:type="character" w:customStyle="1" w:styleId="body10">
    <w:name w:val="body1"/>
    <w:rsid w:val="00B86AED"/>
    <w:rPr>
      <w:rFonts w:ascii="Verdana" w:hAnsi="Verdana" w:hint="default"/>
      <w:b w:val="0"/>
      <w:bCs w:val="0"/>
      <w:i w:val="0"/>
      <w:iCs w:val="0"/>
      <w:caps w:val="0"/>
      <w:smallCaps w:val="0"/>
      <w:color w:val="000000"/>
      <w:sz w:val="20"/>
      <w:szCs w:val="20"/>
    </w:rPr>
  </w:style>
  <w:style w:type="character" w:customStyle="1" w:styleId="Style6Char">
    <w:name w:val="Style6 Char"/>
    <w:link w:val="Style6"/>
    <w:rsid w:val="00DD00E8"/>
    <w:rPr>
      <w:rFonts w:ascii="Arial Black" w:hAnsi="Arial Black"/>
      <w:b/>
      <w:bCs/>
      <w:smallCaps/>
      <w:color w:val="000080"/>
      <w:sz w:val="24"/>
      <w:szCs w:val="26"/>
      <w:shd w:val="clear" w:color="auto" w:fill="DDD9C3"/>
      <w14:shadow w14:blurRad="50800" w14:dist="38100" w14:dir="2700000" w14:sx="100000" w14:sy="100000" w14:kx="0" w14:ky="0" w14:algn="tl">
        <w14:srgbClr w14:val="000000">
          <w14:alpha w14:val="60000"/>
        </w14:srgbClr>
      </w14:shadow>
    </w:rPr>
  </w:style>
  <w:style w:type="paragraph" w:customStyle="1" w:styleId="Heading7A">
    <w:name w:val="Heading 7 A"/>
    <w:next w:val="Normal"/>
    <w:rsid w:val="00E91079"/>
    <w:pPr>
      <w:keepNext/>
      <w:jc w:val="both"/>
      <w:outlineLvl w:val="6"/>
    </w:pPr>
    <w:rPr>
      <w:rFonts w:ascii="Arial Bold" w:eastAsia="ヒラギノ角ゴ Pro W3" w:hAnsi="Arial Bold"/>
      <w:color w:val="000000"/>
      <w:sz w:val="22"/>
      <w:u w:val="single"/>
      <w:lang w:val="en-US" w:bidi="ar-SA"/>
    </w:rPr>
  </w:style>
  <w:style w:type="paragraph" w:customStyle="1" w:styleId="Organizacin">
    <w:name w:val="Organización"/>
    <w:basedOn w:val="Normal"/>
    <w:rsid w:val="00E91079"/>
    <w:pPr>
      <w:framePr w:w="3845" w:h="1584" w:hSpace="187" w:vSpace="187" w:wrap="notBeside" w:vAnchor="page" w:hAnchor="margin" w:y="894" w:anchorLock="1"/>
      <w:spacing w:line="280" w:lineRule="atLeast"/>
      <w:jc w:val="both"/>
    </w:pPr>
    <w:rPr>
      <w:rFonts w:ascii="Arial Black" w:hAnsi="Arial Black"/>
      <w:spacing w:val="-25"/>
      <w:sz w:val="32"/>
      <w:lang w:val="es-ES"/>
    </w:rPr>
  </w:style>
  <w:style w:type="character" w:customStyle="1" w:styleId="BodyTextChar">
    <w:name w:val="Body Text Char"/>
    <w:link w:val="BodyText"/>
    <w:semiHidden/>
    <w:rsid w:val="00D63781"/>
    <w:rPr>
      <w:rFonts w:ascii="Palatino Linotype" w:hAnsi="Palatino Linotype"/>
      <w:sz w:val="28"/>
      <w:szCs w:val="24"/>
    </w:rPr>
  </w:style>
  <w:style w:type="paragraph" w:customStyle="1" w:styleId="Normal1">
    <w:name w:val="Normal1"/>
    <w:rsid w:val="0013737F"/>
    <w:pPr>
      <w:tabs>
        <w:tab w:val="right" w:pos="9360"/>
      </w:tabs>
      <w:spacing w:after="80" w:line="376" w:lineRule="auto"/>
      <w:ind w:left="720" w:hanging="359"/>
      <w:contextualSpacing/>
      <w:jc w:val="both"/>
    </w:pPr>
    <w:rPr>
      <w:color w:val="000000"/>
      <w:sz w:val="22"/>
      <w:szCs w:val="24"/>
      <w:lang w:val="en-US" w:eastAsia="ja-JP" w:bidi="ar-SA"/>
    </w:rPr>
  </w:style>
  <w:style w:type="character" w:customStyle="1" w:styleId="org">
    <w:name w:val="org"/>
    <w:basedOn w:val="DefaultParagraphFont"/>
    <w:rsid w:val="00447959"/>
  </w:style>
  <w:style w:type="paragraph" w:customStyle="1" w:styleId="orgstats">
    <w:name w:val="orgstats"/>
    <w:basedOn w:val="Normal"/>
    <w:rsid w:val="00447959"/>
    <w:pPr>
      <w:spacing w:before="100" w:beforeAutospacing="1" w:after="100" w:afterAutospacing="1"/>
    </w:pPr>
  </w:style>
  <w:style w:type="paragraph" w:customStyle="1" w:styleId="period">
    <w:name w:val="period"/>
    <w:basedOn w:val="Normal"/>
    <w:rsid w:val="00447959"/>
    <w:pPr>
      <w:spacing w:before="100" w:beforeAutospacing="1" w:after="100" w:afterAutospacing="1"/>
    </w:pPr>
  </w:style>
  <w:style w:type="character" w:customStyle="1" w:styleId="duration">
    <w:name w:val="duration"/>
    <w:basedOn w:val="DefaultParagraphFont"/>
    <w:rsid w:val="00447959"/>
  </w:style>
  <w:style w:type="character" w:customStyle="1" w:styleId="location">
    <w:name w:val="location"/>
    <w:basedOn w:val="DefaultParagraphFont"/>
    <w:rsid w:val="00447959"/>
  </w:style>
  <w:style w:type="paragraph" w:styleId="Footer">
    <w:name w:val="footer"/>
    <w:basedOn w:val="Normal"/>
    <w:link w:val="FooterChar"/>
    <w:uiPriority w:val="99"/>
    <w:unhideWhenUsed/>
    <w:rsid w:val="00622C61"/>
    <w:pPr>
      <w:tabs>
        <w:tab w:val="center" w:pos="4680"/>
        <w:tab w:val="right" w:pos="9360"/>
      </w:tabs>
    </w:pPr>
  </w:style>
  <w:style w:type="character" w:customStyle="1" w:styleId="FooterChar">
    <w:name w:val="Footer Char"/>
    <w:link w:val="Footer"/>
    <w:uiPriority w:val="99"/>
    <w:rsid w:val="00622C61"/>
    <w:rPr>
      <w:rFonts w:ascii="Palatino Linotype" w:hAnsi="Palatino Linotype"/>
      <w:sz w:val="24"/>
      <w:szCs w:val="24"/>
    </w:rPr>
  </w:style>
  <w:style w:type="character" w:customStyle="1" w:styleId="framedottedline">
    <w:name w:val="framedottedline"/>
    <w:rsid w:val="00FF3B44"/>
  </w:style>
  <w:style w:type="paragraph" w:customStyle="1" w:styleId="Style7">
    <w:name w:val="Style7"/>
    <w:basedOn w:val="Normal"/>
    <w:link w:val="Style7Char"/>
    <w:qFormat/>
    <w:rsid w:val="00D40A38"/>
    <w:pPr>
      <w:pBdr>
        <w:top w:val="single" w:sz="4" w:space="1" w:color="800000"/>
        <w:left w:val="single" w:sz="4" w:space="4" w:color="800000"/>
        <w:bottom w:val="thickThinMediumGap" w:sz="24" w:space="0" w:color="800000"/>
        <w:right w:val="single" w:sz="4" w:space="4" w:color="800000"/>
      </w:pBdr>
      <w:shd w:val="clear" w:color="auto" w:fill="C6D9F1"/>
      <w:jc w:val="center"/>
    </w:pPr>
    <w:rPr>
      <w:rFonts w:ascii="Constantia" w:hAnsi="Constantia" w:cs="Goudy Old Style"/>
      <w:b/>
      <w:smallCaps/>
      <w:spacing w:val="76"/>
      <w:szCs w:val="28"/>
      <w:lang w:val="en-CA"/>
    </w:rPr>
  </w:style>
  <w:style w:type="character" w:customStyle="1" w:styleId="Style2Char1">
    <w:name w:val="Style2 Char1"/>
    <w:rsid w:val="00484ABF"/>
    <w:rPr>
      <w:rFonts w:ascii="Arial" w:hAnsi="Arial" w:cs="Arial"/>
      <w:szCs w:val="24"/>
      <w:lang w:eastAsia="zh-CN"/>
    </w:rPr>
  </w:style>
  <w:style w:type="character" w:customStyle="1" w:styleId="Style7Char">
    <w:name w:val="Style7 Char"/>
    <w:link w:val="Style7"/>
    <w:rsid w:val="00D40A38"/>
    <w:rPr>
      <w:rFonts w:ascii="Constantia" w:hAnsi="Constantia" w:cs="Goudy Old Style"/>
      <w:b/>
      <w:smallCaps/>
      <w:spacing w:val="76"/>
      <w:sz w:val="24"/>
      <w:szCs w:val="28"/>
      <w:shd w:val="clear" w:color="auto" w:fill="C6D9F1"/>
      <w:lang w:val="en-CA"/>
    </w:rPr>
  </w:style>
  <w:style w:type="paragraph" w:styleId="BalloonText">
    <w:name w:val="Balloon Text"/>
    <w:basedOn w:val="Normal"/>
    <w:link w:val="BalloonTextChar"/>
    <w:uiPriority w:val="99"/>
    <w:semiHidden/>
    <w:unhideWhenUsed/>
    <w:rsid w:val="009627AA"/>
    <w:rPr>
      <w:rFonts w:ascii="Tahoma" w:hAnsi="Tahoma" w:cs="Tahoma"/>
      <w:sz w:val="16"/>
      <w:szCs w:val="16"/>
    </w:rPr>
  </w:style>
  <w:style w:type="character" w:customStyle="1" w:styleId="BalloonTextChar">
    <w:name w:val="Balloon Text Char"/>
    <w:link w:val="BalloonText"/>
    <w:uiPriority w:val="99"/>
    <w:semiHidden/>
    <w:rsid w:val="009627AA"/>
    <w:rPr>
      <w:rFonts w:ascii="Tahoma" w:hAnsi="Tahoma" w:cs="Tahoma"/>
      <w:sz w:val="16"/>
      <w:szCs w:val="16"/>
    </w:rPr>
  </w:style>
  <w:style w:type="character" w:customStyle="1" w:styleId="Style2Char2">
    <w:name w:val="Style2 Char2"/>
    <w:rsid w:val="006F1769"/>
    <w:rPr>
      <w:rFonts w:ascii="Arial" w:hAnsi="Arial" w:cs="Arial"/>
      <w:lang w:val="en-US" w:eastAsia="zh-CN"/>
    </w:rPr>
  </w:style>
  <w:style w:type="table" w:styleId="TableGrid">
    <w:name w:val="Table Grid"/>
    <w:basedOn w:val="TableNormal"/>
    <w:uiPriority w:val="59"/>
    <w:rsid w:val="00BD7E4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Style7"/>
    <w:link w:val="Style8Char"/>
    <w:qFormat/>
    <w:rsid w:val="00C26302"/>
    <w:pPr>
      <w:pBdr>
        <w:bottom w:val="thickThinMediumGap" w:sz="24" w:space="1" w:color="800000"/>
      </w:pBdr>
    </w:pPr>
    <w:rPr>
      <w:rFonts w:ascii="Arial Black" w:hAnsi="Arial Black" w:cs="Arial"/>
      <w:sz w:val="26"/>
      <w:szCs w:val="26"/>
      <w:lang w:val="en-US"/>
    </w:rPr>
  </w:style>
  <w:style w:type="paragraph" w:customStyle="1" w:styleId="BodyA">
    <w:name w:val="Body A"/>
    <w:rsid w:val="006150C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eastAsia="en-CA" w:bidi="ar-SA"/>
    </w:rPr>
  </w:style>
  <w:style w:type="character" w:customStyle="1" w:styleId="Style8Char">
    <w:name w:val="Style8 Char"/>
    <w:link w:val="Style8"/>
    <w:rsid w:val="00C26302"/>
    <w:rPr>
      <w:rFonts w:ascii="Arial Black" w:hAnsi="Arial Black" w:cs="Arial"/>
      <w:b/>
      <w:smallCaps/>
      <w:spacing w:val="76"/>
      <w:sz w:val="26"/>
      <w:szCs w:val="26"/>
      <w:shd w:val="clear" w:color="auto" w:fill="C6D9F1"/>
      <w:lang w:val="en-US" w:eastAsia="en-US"/>
    </w:rPr>
  </w:style>
  <w:style w:type="numbering" w:customStyle="1" w:styleId="List0">
    <w:name w:val="List 0"/>
    <w:basedOn w:val="NoList"/>
    <w:rsid w:val="006150C6"/>
    <w:pPr>
      <w:numPr>
        <w:numId w:val="5"/>
      </w:numPr>
    </w:pPr>
  </w:style>
  <w:style w:type="numbering" w:customStyle="1" w:styleId="List1">
    <w:name w:val="List 1"/>
    <w:basedOn w:val="NoList"/>
    <w:rsid w:val="00DB6BC7"/>
    <w:pPr>
      <w:numPr>
        <w:numId w:val="6"/>
      </w:numPr>
    </w:pPr>
  </w:style>
  <w:style w:type="paragraph" w:customStyle="1" w:styleId="Style9">
    <w:name w:val="Style9"/>
    <w:basedOn w:val="Style8"/>
    <w:link w:val="Style9Char"/>
    <w:qFormat/>
    <w:rsid w:val="00AB46B4"/>
    <w:pPr>
      <w:pBdr>
        <w:top w:val="single" w:sz="18" w:space="1" w:color="800000"/>
        <w:left w:val="none" w:sz="0" w:space="0" w:color="auto"/>
        <w:bottom w:val="none" w:sz="0" w:space="0" w:color="auto"/>
        <w:right w:val="none" w:sz="0" w:space="0" w:color="auto"/>
      </w:pBdr>
      <w:shd w:val="clear" w:color="auto" w:fill="auto"/>
      <w:ind w:left="1418" w:right="1417"/>
    </w:pPr>
    <w:rPr>
      <w:sz w:val="28"/>
    </w:rPr>
  </w:style>
  <w:style w:type="character" w:styleId="Mention">
    <w:name w:val="Mention"/>
    <w:uiPriority w:val="99"/>
    <w:semiHidden/>
    <w:unhideWhenUsed/>
    <w:rsid w:val="00235DFE"/>
    <w:rPr>
      <w:color w:val="2B579A"/>
      <w:shd w:val="clear" w:color="auto" w:fill="E6E6E6"/>
    </w:rPr>
  </w:style>
  <w:style w:type="character" w:customStyle="1" w:styleId="Style9Char">
    <w:name w:val="Style9 Char"/>
    <w:link w:val="Style9"/>
    <w:rsid w:val="00AB46B4"/>
    <w:rPr>
      <w:rFonts w:ascii="Arial Black" w:hAnsi="Arial Black" w:cs="Arial"/>
      <w:b/>
      <w:smallCaps/>
      <w:spacing w:val="76"/>
      <w:sz w:val="28"/>
      <w:szCs w:val="26"/>
      <w:shd w:val="clear" w:color="auto" w:fill="C6D9F1"/>
      <w:lang w:val="en-US" w:eastAsia="en-US"/>
    </w:rPr>
  </w:style>
  <w:style w:type="character" w:styleId="FollowedHyperlink">
    <w:name w:val="FollowedHyperlink"/>
    <w:uiPriority w:val="99"/>
    <w:semiHidden/>
    <w:unhideWhenUsed/>
    <w:rsid w:val="009B6052"/>
    <w:rPr>
      <w:color w:val="954F72"/>
      <w:u w:val="single"/>
    </w:rPr>
  </w:style>
  <w:style w:type="paragraph" w:customStyle="1" w:styleId="Style10">
    <w:name w:val="Style10"/>
    <w:basedOn w:val="Style9"/>
    <w:link w:val="Style10Char"/>
    <w:qFormat/>
    <w:rsid w:val="00E648BD"/>
    <w:pPr>
      <w:pBdr>
        <w:top w:val="single" w:sz="18" w:space="1" w:color="1F3864"/>
      </w:pBdr>
      <w:ind w:left="1276" w:right="1273"/>
    </w:pPr>
  </w:style>
  <w:style w:type="paragraph" w:customStyle="1" w:styleId="yiv57252221msonormal">
    <w:name w:val="yiv57252221msonormal"/>
    <w:basedOn w:val="Normal"/>
    <w:rsid w:val="0093747F"/>
  </w:style>
  <w:style w:type="character" w:customStyle="1" w:styleId="Style10Char">
    <w:name w:val="Style10 Char"/>
    <w:link w:val="Style10"/>
    <w:rsid w:val="00E648BD"/>
    <w:rPr>
      <w:rFonts w:ascii="Arial Black" w:hAnsi="Arial Black" w:cs="Arial"/>
      <w:b/>
      <w:smallCaps/>
      <w:spacing w:val="76"/>
      <w:sz w:val="28"/>
      <w:szCs w:val="26"/>
      <w:shd w:val="clear" w:color="auto" w:fill="C6D9F1"/>
      <w:lang w:val="en-US" w:eastAsia="en-US"/>
    </w:rPr>
  </w:style>
  <w:style w:type="character" w:styleId="UnresolvedMention">
    <w:name w:val="Unresolved Mention"/>
    <w:uiPriority w:val="99"/>
    <w:semiHidden/>
    <w:unhideWhenUsed/>
    <w:rsid w:val="001F75C4"/>
    <w:rPr>
      <w:color w:val="808080"/>
      <w:shd w:val="clear" w:color="auto" w:fill="E6E6E6"/>
    </w:rPr>
  </w:style>
  <w:style w:type="paragraph" w:styleId="ListParagraph">
    <w:name w:val="List Paragraph"/>
    <w:basedOn w:val="Normal"/>
    <w:uiPriority w:val="34"/>
    <w:qFormat/>
    <w:rsid w:val="00780F03"/>
    <w:pPr>
      <w:ind w:left="720"/>
    </w:pPr>
  </w:style>
  <w:style w:type="paragraph" w:styleId="NoSpacing">
    <w:name w:val="No Spacing"/>
    <w:qFormat/>
    <w:rsid w:val="00987751"/>
    <w:pPr>
      <w:suppressAutoHyphens/>
      <w:autoSpaceDN w:val="0"/>
    </w:pPr>
    <w:rPr>
      <w:rFonts w:ascii="Calibri" w:eastAsia="SimSun" w:hAnsi="Calibri" w:cs="F"/>
      <w:kern w:val="3"/>
      <w:sz w:val="24"/>
      <w:szCs w:val="24"/>
      <w:lang w:val="en-US" w:bidi="ar-SA"/>
    </w:rPr>
  </w:style>
  <w:style w:type="paragraph" w:customStyle="1" w:styleId="Standard">
    <w:name w:val="Standard"/>
    <w:rsid w:val="00987751"/>
    <w:pPr>
      <w:suppressAutoHyphens/>
      <w:autoSpaceDN w:val="0"/>
    </w:pPr>
    <w:rPr>
      <w:rFonts w:ascii="Calibri" w:eastAsia="SimSun" w:hAnsi="Calibri" w:cs="F"/>
      <w:kern w:val="3"/>
      <w:sz w:val="24"/>
      <w:szCs w:val="24"/>
      <w:lang w:val="en-US" w:bidi="ar-SA"/>
    </w:rPr>
  </w:style>
  <w:style w:type="paragraph" w:customStyle="1" w:styleId="aline-bullets0-5pts">
    <w:name w:val="a line-bullets (0-5 pts)"/>
    <w:basedOn w:val="Normal"/>
    <w:rsid w:val="002A7C57"/>
    <w:pPr>
      <w:keepLines/>
      <w:widowControl w:val="0"/>
      <w:numPr>
        <w:numId w:val="33"/>
      </w:numPr>
      <w:tabs>
        <w:tab w:val="clear" w:pos="720"/>
      </w:tabs>
      <w:spacing w:after="100"/>
      <w:ind w:left="714" w:hanging="357"/>
      <w:jc w:val="both"/>
    </w:pPr>
    <w:rPr>
      <w:szCs w:val="24"/>
    </w:rPr>
  </w:style>
  <w:style w:type="paragraph" w:customStyle="1" w:styleId="paragraph">
    <w:name w:val="paragraph"/>
    <w:basedOn w:val="Normal"/>
    <w:rsid w:val="00693EF0"/>
    <w:pPr>
      <w:spacing w:before="100" w:beforeAutospacing="1" w:after="100" w:afterAutospacing="1"/>
    </w:pPr>
    <w:rPr>
      <w:sz w:val="24"/>
      <w:szCs w:val="24"/>
    </w:rPr>
  </w:style>
  <w:style w:type="character" w:customStyle="1" w:styleId="normaltextrun">
    <w:name w:val="normaltextrun"/>
    <w:basedOn w:val="DefaultParagraphFont"/>
    <w:rsid w:val="00693EF0"/>
  </w:style>
  <w:style w:type="character" w:customStyle="1" w:styleId="tabchar">
    <w:name w:val="tabchar"/>
    <w:basedOn w:val="DefaultParagraphFont"/>
    <w:rsid w:val="00693EF0"/>
  </w:style>
  <w:style w:type="character" w:customStyle="1" w:styleId="eop">
    <w:name w:val="eop"/>
    <w:basedOn w:val="DefaultParagraphFont"/>
    <w:rsid w:val="00693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3610">
      <w:bodyDiv w:val="1"/>
      <w:marLeft w:val="0"/>
      <w:marRight w:val="0"/>
      <w:marTop w:val="0"/>
      <w:marBottom w:val="0"/>
      <w:divBdr>
        <w:top w:val="none" w:sz="0" w:space="0" w:color="auto"/>
        <w:left w:val="none" w:sz="0" w:space="0" w:color="auto"/>
        <w:bottom w:val="none" w:sz="0" w:space="0" w:color="auto"/>
        <w:right w:val="none" w:sz="0" w:space="0" w:color="auto"/>
      </w:divBdr>
    </w:div>
    <w:div w:id="46690563">
      <w:bodyDiv w:val="1"/>
      <w:marLeft w:val="0"/>
      <w:marRight w:val="0"/>
      <w:marTop w:val="0"/>
      <w:marBottom w:val="0"/>
      <w:divBdr>
        <w:top w:val="none" w:sz="0" w:space="0" w:color="auto"/>
        <w:left w:val="none" w:sz="0" w:space="0" w:color="auto"/>
        <w:bottom w:val="none" w:sz="0" w:space="0" w:color="auto"/>
        <w:right w:val="none" w:sz="0" w:space="0" w:color="auto"/>
      </w:divBdr>
    </w:div>
    <w:div w:id="176581261">
      <w:bodyDiv w:val="1"/>
      <w:marLeft w:val="0"/>
      <w:marRight w:val="0"/>
      <w:marTop w:val="0"/>
      <w:marBottom w:val="0"/>
      <w:divBdr>
        <w:top w:val="none" w:sz="0" w:space="0" w:color="auto"/>
        <w:left w:val="none" w:sz="0" w:space="0" w:color="auto"/>
        <w:bottom w:val="none" w:sz="0" w:space="0" w:color="auto"/>
        <w:right w:val="none" w:sz="0" w:space="0" w:color="auto"/>
      </w:divBdr>
      <w:divsChild>
        <w:div w:id="1074401495">
          <w:marLeft w:val="0"/>
          <w:marRight w:val="0"/>
          <w:marTop w:val="0"/>
          <w:marBottom w:val="0"/>
          <w:divBdr>
            <w:top w:val="none" w:sz="0" w:space="0" w:color="auto"/>
            <w:left w:val="none" w:sz="0" w:space="0" w:color="auto"/>
            <w:bottom w:val="none" w:sz="0" w:space="0" w:color="auto"/>
            <w:right w:val="none" w:sz="0" w:space="0" w:color="auto"/>
          </w:divBdr>
          <w:divsChild>
            <w:div w:id="955913352">
              <w:marLeft w:val="0"/>
              <w:marRight w:val="0"/>
              <w:marTop w:val="0"/>
              <w:marBottom w:val="0"/>
              <w:divBdr>
                <w:top w:val="none" w:sz="0" w:space="0" w:color="auto"/>
                <w:left w:val="none" w:sz="0" w:space="0" w:color="auto"/>
                <w:bottom w:val="none" w:sz="0" w:space="0" w:color="auto"/>
                <w:right w:val="none" w:sz="0" w:space="0" w:color="auto"/>
              </w:divBdr>
              <w:divsChild>
                <w:div w:id="314067908">
                  <w:marLeft w:val="0"/>
                  <w:marRight w:val="0"/>
                  <w:marTop w:val="0"/>
                  <w:marBottom w:val="0"/>
                  <w:divBdr>
                    <w:top w:val="none" w:sz="0" w:space="0" w:color="auto"/>
                    <w:left w:val="none" w:sz="0" w:space="0" w:color="auto"/>
                    <w:bottom w:val="none" w:sz="0" w:space="0" w:color="auto"/>
                    <w:right w:val="none" w:sz="0" w:space="0" w:color="auto"/>
                  </w:divBdr>
                  <w:divsChild>
                    <w:div w:id="246157323">
                      <w:marLeft w:val="0"/>
                      <w:marRight w:val="0"/>
                      <w:marTop w:val="0"/>
                      <w:marBottom w:val="0"/>
                      <w:divBdr>
                        <w:top w:val="none" w:sz="0" w:space="0" w:color="auto"/>
                        <w:left w:val="none" w:sz="0" w:space="0" w:color="auto"/>
                        <w:bottom w:val="none" w:sz="0" w:space="0" w:color="auto"/>
                        <w:right w:val="none" w:sz="0" w:space="0" w:color="auto"/>
                      </w:divBdr>
                      <w:divsChild>
                        <w:div w:id="772674265">
                          <w:marLeft w:val="0"/>
                          <w:marRight w:val="0"/>
                          <w:marTop w:val="0"/>
                          <w:marBottom w:val="0"/>
                          <w:divBdr>
                            <w:top w:val="none" w:sz="0" w:space="0" w:color="auto"/>
                            <w:left w:val="none" w:sz="0" w:space="0" w:color="auto"/>
                            <w:bottom w:val="none" w:sz="0" w:space="0" w:color="auto"/>
                            <w:right w:val="none" w:sz="0" w:space="0" w:color="auto"/>
                          </w:divBdr>
                          <w:divsChild>
                            <w:div w:id="1520775019">
                              <w:marLeft w:val="0"/>
                              <w:marRight w:val="0"/>
                              <w:marTop w:val="0"/>
                              <w:marBottom w:val="0"/>
                              <w:divBdr>
                                <w:top w:val="none" w:sz="0" w:space="0" w:color="auto"/>
                                <w:left w:val="none" w:sz="0" w:space="0" w:color="auto"/>
                                <w:bottom w:val="none" w:sz="0" w:space="0" w:color="auto"/>
                                <w:right w:val="none" w:sz="0" w:space="0" w:color="auto"/>
                              </w:divBdr>
                              <w:divsChild>
                                <w:div w:id="1973632720">
                                  <w:marLeft w:val="0"/>
                                  <w:marRight w:val="0"/>
                                  <w:marTop w:val="0"/>
                                  <w:marBottom w:val="0"/>
                                  <w:divBdr>
                                    <w:top w:val="none" w:sz="0" w:space="0" w:color="auto"/>
                                    <w:left w:val="none" w:sz="0" w:space="0" w:color="auto"/>
                                    <w:bottom w:val="none" w:sz="0" w:space="0" w:color="auto"/>
                                    <w:right w:val="none" w:sz="0" w:space="0" w:color="auto"/>
                                  </w:divBdr>
                                  <w:divsChild>
                                    <w:div w:id="41944771">
                                      <w:marLeft w:val="0"/>
                                      <w:marRight w:val="0"/>
                                      <w:marTop w:val="0"/>
                                      <w:marBottom w:val="0"/>
                                      <w:divBdr>
                                        <w:top w:val="none" w:sz="0" w:space="0" w:color="auto"/>
                                        <w:left w:val="none" w:sz="0" w:space="0" w:color="auto"/>
                                        <w:bottom w:val="none" w:sz="0" w:space="0" w:color="auto"/>
                                        <w:right w:val="none" w:sz="0" w:space="0" w:color="auto"/>
                                      </w:divBdr>
                                      <w:divsChild>
                                        <w:div w:id="188371637">
                                          <w:marLeft w:val="0"/>
                                          <w:marRight w:val="0"/>
                                          <w:marTop w:val="0"/>
                                          <w:marBottom w:val="0"/>
                                          <w:divBdr>
                                            <w:top w:val="none" w:sz="0" w:space="0" w:color="auto"/>
                                            <w:left w:val="none" w:sz="0" w:space="0" w:color="auto"/>
                                            <w:bottom w:val="none" w:sz="0" w:space="0" w:color="auto"/>
                                            <w:right w:val="none" w:sz="0" w:space="0" w:color="auto"/>
                                          </w:divBdr>
                                          <w:divsChild>
                                            <w:div w:id="1449474663">
                                              <w:marLeft w:val="0"/>
                                              <w:marRight w:val="0"/>
                                              <w:marTop w:val="0"/>
                                              <w:marBottom w:val="0"/>
                                              <w:divBdr>
                                                <w:top w:val="none" w:sz="0" w:space="0" w:color="auto"/>
                                                <w:left w:val="none" w:sz="0" w:space="0" w:color="auto"/>
                                                <w:bottom w:val="none" w:sz="0" w:space="0" w:color="auto"/>
                                                <w:right w:val="none" w:sz="0" w:space="0" w:color="auto"/>
                                              </w:divBdr>
                                              <w:divsChild>
                                                <w:div w:id="312569345">
                                                  <w:marLeft w:val="0"/>
                                                  <w:marRight w:val="90"/>
                                                  <w:marTop w:val="0"/>
                                                  <w:marBottom w:val="0"/>
                                                  <w:divBdr>
                                                    <w:top w:val="none" w:sz="0" w:space="0" w:color="auto"/>
                                                    <w:left w:val="none" w:sz="0" w:space="0" w:color="auto"/>
                                                    <w:bottom w:val="none" w:sz="0" w:space="0" w:color="auto"/>
                                                    <w:right w:val="none" w:sz="0" w:space="0" w:color="auto"/>
                                                  </w:divBdr>
                                                  <w:divsChild>
                                                    <w:div w:id="1734695662">
                                                      <w:marLeft w:val="0"/>
                                                      <w:marRight w:val="0"/>
                                                      <w:marTop w:val="0"/>
                                                      <w:marBottom w:val="0"/>
                                                      <w:divBdr>
                                                        <w:top w:val="none" w:sz="0" w:space="0" w:color="auto"/>
                                                        <w:left w:val="none" w:sz="0" w:space="0" w:color="auto"/>
                                                        <w:bottom w:val="none" w:sz="0" w:space="0" w:color="auto"/>
                                                        <w:right w:val="none" w:sz="0" w:space="0" w:color="auto"/>
                                                      </w:divBdr>
                                                      <w:divsChild>
                                                        <w:div w:id="382876462">
                                                          <w:marLeft w:val="0"/>
                                                          <w:marRight w:val="0"/>
                                                          <w:marTop w:val="0"/>
                                                          <w:marBottom w:val="0"/>
                                                          <w:divBdr>
                                                            <w:top w:val="none" w:sz="0" w:space="0" w:color="auto"/>
                                                            <w:left w:val="none" w:sz="0" w:space="0" w:color="auto"/>
                                                            <w:bottom w:val="none" w:sz="0" w:space="0" w:color="auto"/>
                                                            <w:right w:val="none" w:sz="0" w:space="0" w:color="auto"/>
                                                          </w:divBdr>
                                                          <w:divsChild>
                                                            <w:div w:id="1186165839">
                                                              <w:marLeft w:val="0"/>
                                                              <w:marRight w:val="0"/>
                                                              <w:marTop w:val="0"/>
                                                              <w:marBottom w:val="0"/>
                                                              <w:divBdr>
                                                                <w:top w:val="none" w:sz="0" w:space="0" w:color="auto"/>
                                                                <w:left w:val="none" w:sz="0" w:space="0" w:color="auto"/>
                                                                <w:bottom w:val="none" w:sz="0" w:space="0" w:color="auto"/>
                                                                <w:right w:val="none" w:sz="0" w:space="0" w:color="auto"/>
                                                              </w:divBdr>
                                                              <w:divsChild>
                                                                <w:div w:id="1263148419">
                                                                  <w:marLeft w:val="0"/>
                                                                  <w:marRight w:val="0"/>
                                                                  <w:marTop w:val="0"/>
                                                                  <w:marBottom w:val="105"/>
                                                                  <w:divBdr>
                                                                    <w:top w:val="single" w:sz="6" w:space="0" w:color="EDEDED"/>
                                                                    <w:left w:val="single" w:sz="6" w:space="0" w:color="EDEDED"/>
                                                                    <w:bottom w:val="single" w:sz="6" w:space="0" w:color="EDEDED"/>
                                                                    <w:right w:val="single" w:sz="6" w:space="0" w:color="EDEDED"/>
                                                                  </w:divBdr>
                                                                  <w:divsChild>
                                                                    <w:div w:id="653534039">
                                                                      <w:marLeft w:val="0"/>
                                                                      <w:marRight w:val="0"/>
                                                                      <w:marTop w:val="0"/>
                                                                      <w:marBottom w:val="0"/>
                                                                      <w:divBdr>
                                                                        <w:top w:val="none" w:sz="0" w:space="0" w:color="auto"/>
                                                                        <w:left w:val="none" w:sz="0" w:space="0" w:color="auto"/>
                                                                        <w:bottom w:val="none" w:sz="0" w:space="0" w:color="auto"/>
                                                                        <w:right w:val="none" w:sz="0" w:space="0" w:color="auto"/>
                                                                      </w:divBdr>
                                                                      <w:divsChild>
                                                                        <w:div w:id="673846761">
                                                                          <w:marLeft w:val="0"/>
                                                                          <w:marRight w:val="0"/>
                                                                          <w:marTop w:val="0"/>
                                                                          <w:marBottom w:val="0"/>
                                                                          <w:divBdr>
                                                                            <w:top w:val="none" w:sz="0" w:space="0" w:color="auto"/>
                                                                            <w:left w:val="none" w:sz="0" w:space="0" w:color="auto"/>
                                                                            <w:bottom w:val="none" w:sz="0" w:space="0" w:color="auto"/>
                                                                            <w:right w:val="none" w:sz="0" w:space="0" w:color="auto"/>
                                                                          </w:divBdr>
                                                                          <w:divsChild>
                                                                            <w:div w:id="67116001">
                                                                              <w:marLeft w:val="0"/>
                                                                              <w:marRight w:val="0"/>
                                                                              <w:marTop w:val="0"/>
                                                                              <w:marBottom w:val="0"/>
                                                                              <w:divBdr>
                                                                                <w:top w:val="none" w:sz="0" w:space="0" w:color="auto"/>
                                                                                <w:left w:val="none" w:sz="0" w:space="0" w:color="auto"/>
                                                                                <w:bottom w:val="none" w:sz="0" w:space="0" w:color="auto"/>
                                                                                <w:right w:val="none" w:sz="0" w:space="0" w:color="auto"/>
                                                                              </w:divBdr>
                                                                              <w:divsChild>
                                                                                <w:div w:id="2115788493">
                                                                                  <w:marLeft w:val="180"/>
                                                                                  <w:marRight w:val="180"/>
                                                                                  <w:marTop w:val="0"/>
                                                                                  <w:marBottom w:val="0"/>
                                                                                  <w:divBdr>
                                                                                    <w:top w:val="none" w:sz="0" w:space="0" w:color="auto"/>
                                                                                    <w:left w:val="none" w:sz="0" w:space="0" w:color="auto"/>
                                                                                    <w:bottom w:val="none" w:sz="0" w:space="0" w:color="auto"/>
                                                                                    <w:right w:val="none" w:sz="0" w:space="0" w:color="auto"/>
                                                                                  </w:divBdr>
                                                                                  <w:divsChild>
                                                                                    <w:div w:id="4643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478509">
      <w:bodyDiv w:val="1"/>
      <w:marLeft w:val="0"/>
      <w:marRight w:val="0"/>
      <w:marTop w:val="0"/>
      <w:marBottom w:val="0"/>
      <w:divBdr>
        <w:top w:val="none" w:sz="0" w:space="0" w:color="auto"/>
        <w:left w:val="none" w:sz="0" w:space="0" w:color="auto"/>
        <w:bottom w:val="none" w:sz="0" w:space="0" w:color="auto"/>
        <w:right w:val="none" w:sz="0" w:space="0" w:color="auto"/>
      </w:divBdr>
    </w:div>
    <w:div w:id="261301824">
      <w:bodyDiv w:val="1"/>
      <w:marLeft w:val="0"/>
      <w:marRight w:val="0"/>
      <w:marTop w:val="0"/>
      <w:marBottom w:val="0"/>
      <w:divBdr>
        <w:top w:val="none" w:sz="0" w:space="0" w:color="auto"/>
        <w:left w:val="none" w:sz="0" w:space="0" w:color="auto"/>
        <w:bottom w:val="none" w:sz="0" w:space="0" w:color="auto"/>
        <w:right w:val="none" w:sz="0" w:space="0" w:color="auto"/>
      </w:divBdr>
    </w:div>
    <w:div w:id="286011397">
      <w:bodyDiv w:val="1"/>
      <w:marLeft w:val="0"/>
      <w:marRight w:val="0"/>
      <w:marTop w:val="0"/>
      <w:marBottom w:val="0"/>
      <w:divBdr>
        <w:top w:val="none" w:sz="0" w:space="0" w:color="auto"/>
        <w:left w:val="none" w:sz="0" w:space="0" w:color="auto"/>
        <w:bottom w:val="none" w:sz="0" w:space="0" w:color="auto"/>
        <w:right w:val="none" w:sz="0" w:space="0" w:color="auto"/>
      </w:divBdr>
    </w:div>
    <w:div w:id="296571878">
      <w:bodyDiv w:val="1"/>
      <w:marLeft w:val="0"/>
      <w:marRight w:val="0"/>
      <w:marTop w:val="0"/>
      <w:marBottom w:val="0"/>
      <w:divBdr>
        <w:top w:val="none" w:sz="0" w:space="0" w:color="auto"/>
        <w:left w:val="none" w:sz="0" w:space="0" w:color="auto"/>
        <w:bottom w:val="none" w:sz="0" w:space="0" w:color="auto"/>
        <w:right w:val="none" w:sz="0" w:space="0" w:color="auto"/>
      </w:divBdr>
    </w:div>
    <w:div w:id="400371420">
      <w:bodyDiv w:val="1"/>
      <w:marLeft w:val="0"/>
      <w:marRight w:val="0"/>
      <w:marTop w:val="0"/>
      <w:marBottom w:val="0"/>
      <w:divBdr>
        <w:top w:val="none" w:sz="0" w:space="0" w:color="auto"/>
        <w:left w:val="none" w:sz="0" w:space="0" w:color="auto"/>
        <w:bottom w:val="none" w:sz="0" w:space="0" w:color="auto"/>
        <w:right w:val="none" w:sz="0" w:space="0" w:color="auto"/>
      </w:divBdr>
    </w:div>
    <w:div w:id="422579483">
      <w:bodyDiv w:val="1"/>
      <w:marLeft w:val="0"/>
      <w:marRight w:val="0"/>
      <w:marTop w:val="0"/>
      <w:marBottom w:val="0"/>
      <w:divBdr>
        <w:top w:val="none" w:sz="0" w:space="0" w:color="auto"/>
        <w:left w:val="none" w:sz="0" w:space="0" w:color="auto"/>
        <w:bottom w:val="none" w:sz="0" w:space="0" w:color="auto"/>
        <w:right w:val="none" w:sz="0" w:space="0" w:color="auto"/>
      </w:divBdr>
    </w:div>
    <w:div w:id="478038676">
      <w:bodyDiv w:val="1"/>
      <w:marLeft w:val="0"/>
      <w:marRight w:val="0"/>
      <w:marTop w:val="0"/>
      <w:marBottom w:val="0"/>
      <w:divBdr>
        <w:top w:val="none" w:sz="0" w:space="0" w:color="auto"/>
        <w:left w:val="none" w:sz="0" w:space="0" w:color="auto"/>
        <w:bottom w:val="none" w:sz="0" w:space="0" w:color="auto"/>
        <w:right w:val="none" w:sz="0" w:space="0" w:color="auto"/>
      </w:divBdr>
    </w:div>
    <w:div w:id="509376597">
      <w:bodyDiv w:val="1"/>
      <w:marLeft w:val="0"/>
      <w:marRight w:val="0"/>
      <w:marTop w:val="0"/>
      <w:marBottom w:val="0"/>
      <w:divBdr>
        <w:top w:val="none" w:sz="0" w:space="0" w:color="auto"/>
        <w:left w:val="none" w:sz="0" w:space="0" w:color="auto"/>
        <w:bottom w:val="none" w:sz="0" w:space="0" w:color="auto"/>
        <w:right w:val="none" w:sz="0" w:space="0" w:color="auto"/>
      </w:divBdr>
    </w:div>
    <w:div w:id="543178871">
      <w:bodyDiv w:val="1"/>
      <w:marLeft w:val="0"/>
      <w:marRight w:val="0"/>
      <w:marTop w:val="0"/>
      <w:marBottom w:val="0"/>
      <w:divBdr>
        <w:top w:val="none" w:sz="0" w:space="0" w:color="auto"/>
        <w:left w:val="none" w:sz="0" w:space="0" w:color="auto"/>
        <w:bottom w:val="none" w:sz="0" w:space="0" w:color="auto"/>
        <w:right w:val="none" w:sz="0" w:space="0" w:color="auto"/>
      </w:divBdr>
    </w:div>
    <w:div w:id="660500757">
      <w:bodyDiv w:val="1"/>
      <w:marLeft w:val="0"/>
      <w:marRight w:val="0"/>
      <w:marTop w:val="0"/>
      <w:marBottom w:val="0"/>
      <w:divBdr>
        <w:top w:val="none" w:sz="0" w:space="0" w:color="auto"/>
        <w:left w:val="none" w:sz="0" w:space="0" w:color="auto"/>
        <w:bottom w:val="none" w:sz="0" w:space="0" w:color="auto"/>
        <w:right w:val="none" w:sz="0" w:space="0" w:color="auto"/>
      </w:divBdr>
    </w:div>
    <w:div w:id="732628409">
      <w:bodyDiv w:val="1"/>
      <w:marLeft w:val="0"/>
      <w:marRight w:val="0"/>
      <w:marTop w:val="0"/>
      <w:marBottom w:val="0"/>
      <w:divBdr>
        <w:top w:val="none" w:sz="0" w:space="0" w:color="auto"/>
        <w:left w:val="none" w:sz="0" w:space="0" w:color="auto"/>
        <w:bottom w:val="none" w:sz="0" w:space="0" w:color="auto"/>
        <w:right w:val="none" w:sz="0" w:space="0" w:color="auto"/>
      </w:divBdr>
      <w:divsChild>
        <w:div w:id="186993287">
          <w:marLeft w:val="0"/>
          <w:marRight w:val="0"/>
          <w:marTop w:val="0"/>
          <w:marBottom w:val="0"/>
          <w:divBdr>
            <w:top w:val="none" w:sz="0" w:space="0" w:color="auto"/>
            <w:left w:val="none" w:sz="0" w:space="0" w:color="auto"/>
            <w:bottom w:val="none" w:sz="0" w:space="0" w:color="auto"/>
            <w:right w:val="none" w:sz="0" w:space="0" w:color="auto"/>
          </w:divBdr>
          <w:divsChild>
            <w:div w:id="101145583">
              <w:marLeft w:val="0"/>
              <w:marRight w:val="0"/>
              <w:marTop w:val="0"/>
              <w:marBottom w:val="0"/>
              <w:divBdr>
                <w:top w:val="none" w:sz="0" w:space="0" w:color="auto"/>
                <w:left w:val="none" w:sz="0" w:space="0" w:color="auto"/>
                <w:bottom w:val="none" w:sz="0" w:space="0" w:color="auto"/>
                <w:right w:val="none" w:sz="0" w:space="0" w:color="auto"/>
              </w:divBdr>
              <w:divsChild>
                <w:div w:id="756438332">
                  <w:marLeft w:val="0"/>
                  <w:marRight w:val="0"/>
                  <w:marTop w:val="0"/>
                  <w:marBottom w:val="0"/>
                  <w:divBdr>
                    <w:top w:val="none" w:sz="0" w:space="0" w:color="auto"/>
                    <w:left w:val="none" w:sz="0" w:space="0" w:color="auto"/>
                    <w:bottom w:val="none" w:sz="0" w:space="0" w:color="auto"/>
                    <w:right w:val="none" w:sz="0" w:space="0" w:color="auto"/>
                  </w:divBdr>
                  <w:divsChild>
                    <w:div w:id="337781603">
                      <w:marLeft w:val="0"/>
                      <w:marRight w:val="0"/>
                      <w:marTop w:val="0"/>
                      <w:marBottom w:val="0"/>
                      <w:divBdr>
                        <w:top w:val="none" w:sz="0" w:space="0" w:color="auto"/>
                        <w:left w:val="none" w:sz="0" w:space="0" w:color="auto"/>
                        <w:bottom w:val="none" w:sz="0" w:space="0" w:color="auto"/>
                        <w:right w:val="none" w:sz="0" w:space="0" w:color="auto"/>
                      </w:divBdr>
                      <w:divsChild>
                        <w:div w:id="1324699777">
                          <w:marLeft w:val="0"/>
                          <w:marRight w:val="0"/>
                          <w:marTop w:val="0"/>
                          <w:marBottom w:val="0"/>
                          <w:divBdr>
                            <w:top w:val="none" w:sz="0" w:space="0" w:color="auto"/>
                            <w:left w:val="none" w:sz="0" w:space="0" w:color="auto"/>
                            <w:bottom w:val="none" w:sz="0" w:space="0" w:color="auto"/>
                            <w:right w:val="none" w:sz="0" w:space="0" w:color="auto"/>
                          </w:divBdr>
                          <w:divsChild>
                            <w:div w:id="197475397">
                              <w:marLeft w:val="0"/>
                              <w:marRight w:val="0"/>
                              <w:marTop w:val="0"/>
                              <w:marBottom w:val="0"/>
                              <w:divBdr>
                                <w:top w:val="none" w:sz="0" w:space="0" w:color="auto"/>
                                <w:left w:val="none" w:sz="0" w:space="0" w:color="auto"/>
                                <w:bottom w:val="none" w:sz="0" w:space="0" w:color="auto"/>
                                <w:right w:val="none" w:sz="0" w:space="0" w:color="auto"/>
                              </w:divBdr>
                              <w:divsChild>
                                <w:div w:id="494344557">
                                  <w:marLeft w:val="0"/>
                                  <w:marRight w:val="0"/>
                                  <w:marTop w:val="0"/>
                                  <w:marBottom w:val="0"/>
                                  <w:divBdr>
                                    <w:top w:val="none" w:sz="0" w:space="0" w:color="auto"/>
                                    <w:left w:val="none" w:sz="0" w:space="0" w:color="auto"/>
                                    <w:bottom w:val="none" w:sz="0" w:space="0" w:color="auto"/>
                                    <w:right w:val="none" w:sz="0" w:space="0" w:color="auto"/>
                                  </w:divBdr>
                                  <w:divsChild>
                                    <w:div w:id="1240670551">
                                      <w:marLeft w:val="0"/>
                                      <w:marRight w:val="0"/>
                                      <w:marTop w:val="0"/>
                                      <w:marBottom w:val="0"/>
                                      <w:divBdr>
                                        <w:top w:val="none" w:sz="0" w:space="0" w:color="auto"/>
                                        <w:left w:val="none" w:sz="0" w:space="0" w:color="auto"/>
                                        <w:bottom w:val="none" w:sz="0" w:space="0" w:color="auto"/>
                                        <w:right w:val="none" w:sz="0" w:space="0" w:color="auto"/>
                                      </w:divBdr>
                                      <w:divsChild>
                                        <w:div w:id="1461848784">
                                          <w:marLeft w:val="0"/>
                                          <w:marRight w:val="0"/>
                                          <w:marTop w:val="0"/>
                                          <w:marBottom w:val="0"/>
                                          <w:divBdr>
                                            <w:top w:val="none" w:sz="0" w:space="0" w:color="auto"/>
                                            <w:left w:val="none" w:sz="0" w:space="0" w:color="auto"/>
                                            <w:bottom w:val="none" w:sz="0" w:space="0" w:color="auto"/>
                                            <w:right w:val="none" w:sz="0" w:space="0" w:color="auto"/>
                                          </w:divBdr>
                                          <w:divsChild>
                                            <w:div w:id="542060313">
                                              <w:marLeft w:val="0"/>
                                              <w:marRight w:val="0"/>
                                              <w:marTop w:val="0"/>
                                              <w:marBottom w:val="0"/>
                                              <w:divBdr>
                                                <w:top w:val="none" w:sz="0" w:space="0" w:color="auto"/>
                                                <w:left w:val="none" w:sz="0" w:space="0" w:color="auto"/>
                                                <w:bottom w:val="none" w:sz="0" w:space="0" w:color="auto"/>
                                                <w:right w:val="none" w:sz="0" w:space="0" w:color="auto"/>
                                              </w:divBdr>
                                              <w:divsChild>
                                                <w:div w:id="1530603627">
                                                  <w:marLeft w:val="0"/>
                                                  <w:marRight w:val="90"/>
                                                  <w:marTop w:val="0"/>
                                                  <w:marBottom w:val="0"/>
                                                  <w:divBdr>
                                                    <w:top w:val="none" w:sz="0" w:space="0" w:color="auto"/>
                                                    <w:left w:val="none" w:sz="0" w:space="0" w:color="auto"/>
                                                    <w:bottom w:val="none" w:sz="0" w:space="0" w:color="auto"/>
                                                    <w:right w:val="none" w:sz="0" w:space="0" w:color="auto"/>
                                                  </w:divBdr>
                                                  <w:divsChild>
                                                    <w:div w:id="1952589205">
                                                      <w:marLeft w:val="0"/>
                                                      <w:marRight w:val="0"/>
                                                      <w:marTop w:val="0"/>
                                                      <w:marBottom w:val="0"/>
                                                      <w:divBdr>
                                                        <w:top w:val="none" w:sz="0" w:space="0" w:color="auto"/>
                                                        <w:left w:val="none" w:sz="0" w:space="0" w:color="auto"/>
                                                        <w:bottom w:val="none" w:sz="0" w:space="0" w:color="auto"/>
                                                        <w:right w:val="none" w:sz="0" w:space="0" w:color="auto"/>
                                                      </w:divBdr>
                                                      <w:divsChild>
                                                        <w:div w:id="356541480">
                                                          <w:marLeft w:val="0"/>
                                                          <w:marRight w:val="0"/>
                                                          <w:marTop w:val="0"/>
                                                          <w:marBottom w:val="0"/>
                                                          <w:divBdr>
                                                            <w:top w:val="none" w:sz="0" w:space="0" w:color="auto"/>
                                                            <w:left w:val="none" w:sz="0" w:space="0" w:color="auto"/>
                                                            <w:bottom w:val="none" w:sz="0" w:space="0" w:color="auto"/>
                                                            <w:right w:val="none" w:sz="0" w:space="0" w:color="auto"/>
                                                          </w:divBdr>
                                                          <w:divsChild>
                                                            <w:div w:id="291635477">
                                                              <w:marLeft w:val="0"/>
                                                              <w:marRight w:val="0"/>
                                                              <w:marTop w:val="0"/>
                                                              <w:marBottom w:val="0"/>
                                                              <w:divBdr>
                                                                <w:top w:val="none" w:sz="0" w:space="0" w:color="auto"/>
                                                                <w:left w:val="none" w:sz="0" w:space="0" w:color="auto"/>
                                                                <w:bottom w:val="none" w:sz="0" w:space="0" w:color="auto"/>
                                                                <w:right w:val="none" w:sz="0" w:space="0" w:color="auto"/>
                                                              </w:divBdr>
                                                              <w:divsChild>
                                                                <w:div w:id="1753040277">
                                                                  <w:marLeft w:val="0"/>
                                                                  <w:marRight w:val="0"/>
                                                                  <w:marTop w:val="0"/>
                                                                  <w:marBottom w:val="105"/>
                                                                  <w:divBdr>
                                                                    <w:top w:val="single" w:sz="6" w:space="0" w:color="EDEDED"/>
                                                                    <w:left w:val="single" w:sz="6" w:space="0" w:color="EDEDED"/>
                                                                    <w:bottom w:val="single" w:sz="6" w:space="0" w:color="EDEDED"/>
                                                                    <w:right w:val="single" w:sz="6" w:space="0" w:color="EDEDED"/>
                                                                  </w:divBdr>
                                                                  <w:divsChild>
                                                                    <w:div w:id="595210546">
                                                                      <w:marLeft w:val="0"/>
                                                                      <w:marRight w:val="0"/>
                                                                      <w:marTop w:val="0"/>
                                                                      <w:marBottom w:val="0"/>
                                                                      <w:divBdr>
                                                                        <w:top w:val="none" w:sz="0" w:space="0" w:color="auto"/>
                                                                        <w:left w:val="none" w:sz="0" w:space="0" w:color="auto"/>
                                                                        <w:bottom w:val="none" w:sz="0" w:space="0" w:color="auto"/>
                                                                        <w:right w:val="none" w:sz="0" w:space="0" w:color="auto"/>
                                                                      </w:divBdr>
                                                                      <w:divsChild>
                                                                        <w:div w:id="624654162">
                                                                          <w:marLeft w:val="0"/>
                                                                          <w:marRight w:val="0"/>
                                                                          <w:marTop w:val="0"/>
                                                                          <w:marBottom w:val="0"/>
                                                                          <w:divBdr>
                                                                            <w:top w:val="none" w:sz="0" w:space="0" w:color="auto"/>
                                                                            <w:left w:val="none" w:sz="0" w:space="0" w:color="auto"/>
                                                                            <w:bottom w:val="none" w:sz="0" w:space="0" w:color="auto"/>
                                                                            <w:right w:val="none" w:sz="0" w:space="0" w:color="auto"/>
                                                                          </w:divBdr>
                                                                          <w:divsChild>
                                                                            <w:div w:id="1280575166">
                                                                              <w:marLeft w:val="0"/>
                                                                              <w:marRight w:val="0"/>
                                                                              <w:marTop w:val="0"/>
                                                                              <w:marBottom w:val="0"/>
                                                                              <w:divBdr>
                                                                                <w:top w:val="none" w:sz="0" w:space="0" w:color="auto"/>
                                                                                <w:left w:val="none" w:sz="0" w:space="0" w:color="auto"/>
                                                                                <w:bottom w:val="none" w:sz="0" w:space="0" w:color="auto"/>
                                                                                <w:right w:val="none" w:sz="0" w:space="0" w:color="auto"/>
                                                                              </w:divBdr>
                                                                              <w:divsChild>
                                                                                <w:div w:id="595361296">
                                                                                  <w:marLeft w:val="180"/>
                                                                                  <w:marRight w:val="180"/>
                                                                                  <w:marTop w:val="0"/>
                                                                                  <w:marBottom w:val="0"/>
                                                                                  <w:divBdr>
                                                                                    <w:top w:val="none" w:sz="0" w:space="0" w:color="auto"/>
                                                                                    <w:left w:val="none" w:sz="0" w:space="0" w:color="auto"/>
                                                                                    <w:bottom w:val="none" w:sz="0" w:space="0" w:color="auto"/>
                                                                                    <w:right w:val="none" w:sz="0" w:space="0" w:color="auto"/>
                                                                                  </w:divBdr>
                                                                                  <w:divsChild>
                                                                                    <w:div w:id="1532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961769">
      <w:bodyDiv w:val="1"/>
      <w:marLeft w:val="0"/>
      <w:marRight w:val="0"/>
      <w:marTop w:val="0"/>
      <w:marBottom w:val="0"/>
      <w:divBdr>
        <w:top w:val="none" w:sz="0" w:space="0" w:color="auto"/>
        <w:left w:val="none" w:sz="0" w:space="0" w:color="auto"/>
        <w:bottom w:val="none" w:sz="0" w:space="0" w:color="auto"/>
        <w:right w:val="none" w:sz="0" w:space="0" w:color="auto"/>
      </w:divBdr>
    </w:div>
    <w:div w:id="889850506">
      <w:bodyDiv w:val="1"/>
      <w:marLeft w:val="0"/>
      <w:marRight w:val="0"/>
      <w:marTop w:val="0"/>
      <w:marBottom w:val="0"/>
      <w:divBdr>
        <w:top w:val="none" w:sz="0" w:space="0" w:color="auto"/>
        <w:left w:val="none" w:sz="0" w:space="0" w:color="auto"/>
        <w:bottom w:val="none" w:sz="0" w:space="0" w:color="auto"/>
        <w:right w:val="none" w:sz="0" w:space="0" w:color="auto"/>
      </w:divBdr>
      <w:divsChild>
        <w:div w:id="1509321246">
          <w:marLeft w:val="0"/>
          <w:marRight w:val="0"/>
          <w:marTop w:val="0"/>
          <w:marBottom w:val="0"/>
          <w:divBdr>
            <w:top w:val="none" w:sz="0" w:space="0" w:color="auto"/>
            <w:left w:val="none" w:sz="0" w:space="0" w:color="auto"/>
            <w:bottom w:val="none" w:sz="0" w:space="0" w:color="auto"/>
            <w:right w:val="none" w:sz="0" w:space="0" w:color="auto"/>
          </w:divBdr>
          <w:divsChild>
            <w:div w:id="872956598">
              <w:marLeft w:val="0"/>
              <w:marRight w:val="0"/>
              <w:marTop w:val="0"/>
              <w:marBottom w:val="0"/>
              <w:divBdr>
                <w:top w:val="none" w:sz="0" w:space="0" w:color="auto"/>
                <w:left w:val="none" w:sz="0" w:space="0" w:color="auto"/>
                <w:bottom w:val="none" w:sz="0" w:space="0" w:color="auto"/>
                <w:right w:val="none" w:sz="0" w:space="0" w:color="auto"/>
              </w:divBdr>
              <w:divsChild>
                <w:div w:id="535123225">
                  <w:marLeft w:val="0"/>
                  <w:marRight w:val="0"/>
                  <w:marTop w:val="0"/>
                  <w:marBottom w:val="0"/>
                  <w:divBdr>
                    <w:top w:val="none" w:sz="0" w:space="0" w:color="auto"/>
                    <w:left w:val="none" w:sz="0" w:space="0" w:color="auto"/>
                    <w:bottom w:val="none" w:sz="0" w:space="0" w:color="auto"/>
                    <w:right w:val="none" w:sz="0" w:space="0" w:color="auto"/>
                  </w:divBdr>
                  <w:divsChild>
                    <w:div w:id="1825048817">
                      <w:marLeft w:val="0"/>
                      <w:marRight w:val="0"/>
                      <w:marTop w:val="0"/>
                      <w:marBottom w:val="0"/>
                      <w:divBdr>
                        <w:top w:val="none" w:sz="0" w:space="0" w:color="auto"/>
                        <w:left w:val="none" w:sz="0" w:space="0" w:color="auto"/>
                        <w:bottom w:val="none" w:sz="0" w:space="0" w:color="auto"/>
                        <w:right w:val="none" w:sz="0" w:space="0" w:color="auto"/>
                      </w:divBdr>
                      <w:divsChild>
                        <w:div w:id="443115750">
                          <w:marLeft w:val="0"/>
                          <w:marRight w:val="0"/>
                          <w:marTop w:val="0"/>
                          <w:marBottom w:val="0"/>
                          <w:divBdr>
                            <w:top w:val="none" w:sz="0" w:space="0" w:color="auto"/>
                            <w:left w:val="none" w:sz="0" w:space="0" w:color="auto"/>
                            <w:bottom w:val="none" w:sz="0" w:space="0" w:color="auto"/>
                            <w:right w:val="none" w:sz="0" w:space="0" w:color="auto"/>
                          </w:divBdr>
                          <w:divsChild>
                            <w:div w:id="701250832">
                              <w:marLeft w:val="0"/>
                              <w:marRight w:val="0"/>
                              <w:marTop w:val="0"/>
                              <w:marBottom w:val="0"/>
                              <w:divBdr>
                                <w:top w:val="none" w:sz="0" w:space="0" w:color="auto"/>
                                <w:left w:val="none" w:sz="0" w:space="0" w:color="auto"/>
                                <w:bottom w:val="none" w:sz="0" w:space="0" w:color="auto"/>
                                <w:right w:val="none" w:sz="0" w:space="0" w:color="auto"/>
                              </w:divBdr>
                              <w:divsChild>
                                <w:div w:id="750858718">
                                  <w:marLeft w:val="0"/>
                                  <w:marRight w:val="0"/>
                                  <w:marTop w:val="0"/>
                                  <w:marBottom w:val="0"/>
                                  <w:divBdr>
                                    <w:top w:val="none" w:sz="0" w:space="0" w:color="auto"/>
                                    <w:left w:val="none" w:sz="0" w:space="0" w:color="auto"/>
                                    <w:bottom w:val="none" w:sz="0" w:space="0" w:color="auto"/>
                                    <w:right w:val="none" w:sz="0" w:space="0" w:color="auto"/>
                                  </w:divBdr>
                                  <w:divsChild>
                                    <w:div w:id="1313756607">
                                      <w:marLeft w:val="0"/>
                                      <w:marRight w:val="0"/>
                                      <w:marTop w:val="0"/>
                                      <w:marBottom w:val="0"/>
                                      <w:divBdr>
                                        <w:top w:val="none" w:sz="0" w:space="0" w:color="auto"/>
                                        <w:left w:val="none" w:sz="0" w:space="0" w:color="auto"/>
                                        <w:bottom w:val="none" w:sz="0" w:space="0" w:color="auto"/>
                                        <w:right w:val="none" w:sz="0" w:space="0" w:color="auto"/>
                                      </w:divBdr>
                                      <w:divsChild>
                                        <w:div w:id="1315648120">
                                          <w:marLeft w:val="0"/>
                                          <w:marRight w:val="0"/>
                                          <w:marTop w:val="0"/>
                                          <w:marBottom w:val="0"/>
                                          <w:divBdr>
                                            <w:top w:val="none" w:sz="0" w:space="0" w:color="auto"/>
                                            <w:left w:val="none" w:sz="0" w:space="0" w:color="auto"/>
                                            <w:bottom w:val="none" w:sz="0" w:space="0" w:color="auto"/>
                                            <w:right w:val="none" w:sz="0" w:space="0" w:color="auto"/>
                                          </w:divBdr>
                                          <w:divsChild>
                                            <w:div w:id="1922371700">
                                              <w:marLeft w:val="0"/>
                                              <w:marRight w:val="0"/>
                                              <w:marTop w:val="0"/>
                                              <w:marBottom w:val="0"/>
                                              <w:divBdr>
                                                <w:top w:val="none" w:sz="0" w:space="0" w:color="auto"/>
                                                <w:left w:val="none" w:sz="0" w:space="0" w:color="auto"/>
                                                <w:bottom w:val="none" w:sz="0" w:space="0" w:color="auto"/>
                                                <w:right w:val="none" w:sz="0" w:space="0" w:color="auto"/>
                                              </w:divBdr>
                                              <w:divsChild>
                                                <w:div w:id="109671015">
                                                  <w:marLeft w:val="0"/>
                                                  <w:marRight w:val="0"/>
                                                  <w:marTop w:val="0"/>
                                                  <w:marBottom w:val="0"/>
                                                  <w:divBdr>
                                                    <w:top w:val="none" w:sz="0" w:space="0" w:color="auto"/>
                                                    <w:left w:val="none" w:sz="0" w:space="0" w:color="auto"/>
                                                    <w:bottom w:val="none" w:sz="0" w:space="0" w:color="auto"/>
                                                    <w:right w:val="none" w:sz="0" w:space="0" w:color="auto"/>
                                                  </w:divBdr>
                                                  <w:divsChild>
                                                    <w:div w:id="1092166902">
                                                      <w:marLeft w:val="0"/>
                                                      <w:marRight w:val="0"/>
                                                      <w:marTop w:val="0"/>
                                                      <w:marBottom w:val="0"/>
                                                      <w:divBdr>
                                                        <w:top w:val="none" w:sz="0" w:space="0" w:color="auto"/>
                                                        <w:left w:val="none" w:sz="0" w:space="0" w:color="auto"/>
                                                        <w:bottom w:val="none" w:sz="0" w:space="0" w:color="auto"/>
                                                        <w:right w:val="none" w:sz="0" w:space="0" w:color="auto"/>
                                                      </w:divBdr>
                                                      <w:divsChild>
                                                        <w:div w:id="19210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9384747">
      <w:bodyDiv w:val="1"/>
      <w:marLeft w:val="0"/>
      <w:marRight w:val="0"/>
      <w:marTop w:val="0"/>
      <w:marBottom w:val="0"/>
      <w:divBdr>
        <w:top w:val="none" w:sz="0" w:space="0" w:color="auto"/>
        <w:left w:val="none" w:sz="0" w:space="0" w:color="auto"/>
        <w:bottom w:val="none" w:sz="0" w:space="0" w:color="auto"/>
        <w:right w:val="none" w:sz="0" w:space="0" w:color="auto"/>
      </w:divBdr>
      <w:divsChild>
        <w:div w:id="1253395189">
          <w:marLeft w:val="0"/>
          <w:marRight w:val="0"/>
          <w:marTop w:val="0"/>
          <w:marBottom w:val="0"/>
          <w:divBdr>
            <w:top w:val="none" w:sz="0" w:space="0" w:color="auto"/>
            <w:left w:val="none" w:sz="0" w:space="0" w:color="auto"/>
            <w:bottom w:val="none" w:sz="0" w:space="0" w:color="auto"/>
            <w:right w:val="none" w:sz="0" w:space="0" w:color="auto"/>
          </w:divBdr>
          <w:divsChild>
            <w:div w:id="1132404763">
              <w:marLeft w:val="0"/>
              <w:marRight w:val="0"/>
              <w:marTop w:val="0"/>
              <w:marBottom w:val="0"/>
              <w:divBdr>
                <w:top w:val="none" w:sz="0" w:space="0" w:color="auto"/>
                <w:left w:val="none" w:sz="0" w:space="0" w:color="auto"/>
                <w:bottom w:val="none" w:sz="0" w:space="0" w:color="auto"/>
                <w:right w:val="none" w:sz="0" w:space="0" w:color="auto"/>
              </w:divBdr>
              <w:divsChild>
                <w:div w:id="1550603298">
                  <w:marLeft w:val="0"/>
                  <w:marRight w:val="0"/>
                  <w:marTop w:val="0"/>
                  <w:marBottom w:val="0"/>
                  <w:divBdr>
                    <w:top w:val="none" w:sz="0" w:space="0" w:color="auto"/>
                    <w:left w:val="none" w:sz="0" w:space="0" w:color="auto"/>
                    <w:bottom w:val="none" w:sz="0" w:space="0" w:color="auto"/>
                    <w:right w:val="none" w:sz="0" w:space="0" w:color="auto"/>
                  </w:divBdr>
                  <w:divsChild>
                    <w:div w:id="1196697001">
                      <w:marLeft w:val="0"/>
                      <w:marRight w:val="0"/>
                      <w:marTop w:val="0"/>
                      <w:marBottom w:val="0"/>
                      <w:divBdr>
                        <w:top w:val="none" w:sz="0" w:space="0" w:color="auto"/>
                        <w:left w:val="none" w:sz="0" w:space="0" w:color="auto"/>
                        <w:bottom w:val="none" w:sz="0" w:space="0" w:color="auto"/>
                        <w:right w:val="none" w:sz="0" w:space="0" w:color="auto"/>
                      </w:divBdr>
                      <w:divsChild>
                        <w:div w:id="412774840">
                          <w:marLeft w:val="0"/>
                          <w:marRight w:val="0"/>
                          <w:marTop w:val="0"/>
                          <w:marBottom w:val="0"/>
                          <w:divBdr>
                            <w:top w:val="none" w:sz="0" w:space="0" w:color="auto"/>
                            <w:left w:val="none" w:sz="0" w:space="0" w:color="auto"/>
                            <w:bottom w:val="none" w:sz="0" w:space="0" w:color="auto"/>
                            <w:right w:val="none" w:sz="0" w:space="0" w:color="auto"/>
                          </w:divBdr>
                          <w:divsChild>
                            <w:div w:id="1071580941">
                              <w:marLeft w:val="0"/>
                              <w:marRight w:val="0"/>
                              <w:marTop w:val="0"/>
                              <w:marBottom w:val="0"/>
                              <w:divBdr>
                                <w:top w:val="none" w:sz="0" w:space="0" w:color="auto"/>
                                <w:left w:val="none" w:sz="0" w:space="0" w:color="auto"/>
                                <w:bottom w:val="none" w:sz="0" w:space="0" w:color="auto"/>
                                <w:right w:val="none" w:sz="0" w:space="0" w:color="auto"/>
                              </w:divBdr>
                              <w:divsChild>
                                <w:div w:id="314921147">
                                  <w:marLeft w:val="0"/>
                                  <w:marRight w:val="0"/>
                                  <w:marTop w:val="0"/>
                                  <w:marBottom w:val="0"/>
                                  <w:divBdr>
                                    <w:top w:val="none" w:sz="0" w:space="0" w:color="auto"/>
                                    <w:left w:val="none" w:sz="0" w:space="0" w:color="auto"/>
                                    <w:bottom w:val="none" w:sz="0" w:space="0" w:color="auto"/>
                                    <w:right w:val="none" w:sz="0" w:space="0" w:color="auto"/>
                                  </w:divBdr>
                                  <w:divsChild>
                                    <w:div w:id="1387144115">
                                      <w:marLeft w:val="0"/>
                                      <w:marRight w:val="0"/>
                                      <w:marTop w:val="0"/>
                                      <w:marBottom w:val="0"/>
                                      <w:divBdr>
                                        <w:top w:val="none" w:sz="0" w:space="0" w:color="auto"/>
                                        <w:left w:val="none" w:sz="0" w:space="0" w:color="auto"/>
                                        <w:bottom w:val="none" w:sz="0" w:space="0" w:color="auto"/>
                                        <w:right w:val="none" w:sz="0" w:space="0" w:color="auto"/>
                                      </w:divBdr>
                                      <w:divsChild>
                                        <w:div w:id="472257619">
                                          <w:marLeft w:val="0"/>
                                          <w:marRight w:val="0"/>
                                          <w:marTop w:val="0"/>
                                          <w:marBottom w:val="0"/>
                                          <w:divBdr>
                                            <w:top w:val="none" w:sz="0" w:space="0" w:color="auto"/>
                                            <w:left w:val="none" w:sz="0" w:space="0" w:color="auto"/>
                                            <w:bottom w:val="none" w:sz="0" w:space="0" w:color="auto"/>
                                            <w:right w:val="none" w:sz="0" w:space="0" w:color="auto"/>
                                          </w:divBdr>
                                          <w:divsChild>
                                            <w:div w:id="119418847">
                                              <w:marLeft w:val="0"/>
                                              <w:marRight w:val="0"/>
                                              <w:marTop w:val="0"/>
                                              <w:marBottom w:val="0"/>
                                              <w:divBdr>
                                                <w:top w:val="none" w:sz="0" w:space="0" w:color="auto"/>
                                                <w:left w:val="none" w:sz="0" w:space="0" w:color="auto"/>
                                                <w:bottom w:val="none" w:sz="0" w:space="0" w:color="auto"/>
                                                <w:right w:val="none" w:sz="0" w:space="0" w:color="auto"/>
                                              </w:divBdr>
                                              <w:divsChild>
                                                <w:div w:id="688335935">
                                                  <w:marLeft w:val="0"/>
                                                  <w:marRight w:val="90"/>
                                                  <w:marTop w:val="0"/>
                                                  <w:marBottom w:val="0"/>
                                                  <w:divBdr>
                                                    <w:top w:val="none" w:sz="0" w:space="0" w:color="auto"/>
                                                    <w:left w:val="none" w:sz="0" w:space="0" w:color="auto"/>
                                                    <w:bottom w:val="none" w:sz="0" w:space="0" w:color="auto"/>
                                                    <w:right w:val="none" w:sz="0" w:space="0" w:color="auto"/>
                                                  </w:divBdr>
                                                  <w:divsChild>
                                                    <w:div w:id="270551623">
                                                      <w:marLeft w:val="0"/>
                                                      <w:marRight w:val="0"/>
                                                      <w:marTop w:val="0"/>
                                                      <w:marBottom w:val="0"/>
                                                      <w:divBdr>
                                                        <w:top w:val="none" w:sz="0" w:space="0" w:color="auto"/>
                                                        <w:left w:val="none" w:sz="0" w:space="0" w:color="auto"/>
                                                        <w:bottom w:val="none" w:sz="0" w:space="0" w:color="auto"/>
                                                        <w:right w:val="none" w:sz="0" w:space="0" w:color="auto"/>
                                                      </w:divBdr>
                                                      <w:divsChild>
                                                        <w:div w:id="1036462393">
                                                          <w:marLeft w:val="0"/>
                                                          <w:marRight w:val="0"/>
                                                          <w:marTop w:val="0"/>
                                                          <w:marBottom w:val="0"/>
                                                          <w:divBdr>
                                                            <w:top w:val="none" w:sz="0" w:space="0" w:color="auto"/>
                                                            <w:left w:val="none" w:sz="0" w:space="0" w:color="auto"/>
                                                            <w:bottom w:val="none" w:sz="0" w:space="0" w:color="auto"/>
                                                            <w:right w:val="none" w:sz="0" w:space="0" w:color="auto"/>
                                                          </w:divBdr>
                                                          <w:divsChild>
                                                            <w:div w:id="1793135639">
                                                              <w:marLeft w:val="0"/>
                                                              <w:marRight w:val="0"/>
                                                              <w:marTop w:val="0"/>
                                                              <w:marBottom w:val="0"/>
                                                              <w:divBdr>
                                                                <w:top w:val="none" w:sz="0" w:space="0" w:color="auto"/>
                                                                <w:left w:val="none" w:sz="0" w:space="0" w:color="auto"/>
                                                                <w:bottom w:val="none" w:sz="0" w:space="0" w:color="auto"/>
                                                                <w:right w:val="none" w:sz="0" w:space="0" w:color="auto"/>
                                                              </w:divBdr>
                                                              <w:divsChild>
                                                                <w:div w:id="1746032969">
                                                                  <w:marLeft w:val="0"/>
                                                                  <w:marRight w:val="0"/>
                                                                  <w:marTop w:val="0"/>
                                                                  <w:marBottom w:val="105"/>
                                                                  <w:divBdr>
                                                                    <w:top w:val="single" w:sz="6" w:space="0" w:color="EDEDED"/>
                                                                    <w:left w:val="single" w:sz="6" w:space="0" w:color="EDEDED"/>
                                                                    <w:bottom w:val="single" w:sz="6" w:space="0" w:color="EDEDED"/>
                                                                    <w:right w:val="single" w:sz="6" w:space="0" w:color="EDEDED"/>
                                                                  </w:divBdr>
                                                                  <w:divsChild>
                                                                    <w:div w:id="457577576">
                                                                      <w:marLeft w:val="0"/>
                                                                      <w:marRight w:val="0"/>
                                                                      <w:marTop w:val="0"/>
                                                                      <w:marBottom w:val="0"/>
                                                                      <w:divBdr>
                                                                        <w:top w:val="none" w:sz="0" w:space="0" w:color="auto"/>
                                                                        <w:left w:val="none" w:sz="0" w:space="0" w:color="auto"/>
                                                                        <w:bottom w:val="none" w:sz="0" w:space="0" w:color="auto"/>
                                                                        <w:right w:val="none" w:sz="0" w:space="0" w:color="auto"/>
                                                                      </w:divBdr>
                                                                      <w:divsChild>
                                                                        <w:div w:id="929196217">
                                                                          <w:marLeft w:val="0"/>
                                                                          <w:marRight w:val="0"/>
                                                                          <w:marTop w:val="0"/>
                                                                          <w:marBottom w:val="0"/>
                                                                          <w:divBdr>
                                                                            <w:top w:val="none" w:sz="0" w:space="0" w:color="auto"/>
                                                                            <w:left w:val="none" w:sz="0" w:space="0" w:color="auto"/>
                                                                            <w:bottom w:val="none" w:sz="0" w:space="0" w:color="auto"/>
                                                                            <w:right w:val="none" w:sz="0" w:space="0" w:color="auto"/>
                                                                          </w:divBdr>
                                                                          <w:divsChild>
                                                                            <w:div w:id="504397501">
                                                                              <w:marLeft w:val="0"/>
                                                                              <w:marRight w:val="0"/>
                                                                              <w:marTop w:val="0"/>
                                                                              <w:marBottom w:val="0"/>
                                                                              <w:divBdr>
                                                                                <w:top w:val="none" w:sz="0" w:space="0" w:color="auto"/>
                                                                                <w:left w:val="none" w:sz="0" w:space="0" w:color="auto"/>
                                                                                <w:bottom w:val="none" w:sz="0" w:space="0" w:color="auto"/>
                                                                                <w:right w:val="none" w:sz="0" w:space="0" w:color="auto"/>
                                                                              </w:divBdr>
                                                                              <w:divsChild>
                                                                                <w:div w:id="977144363">
                                                                                  <w:marLeft w:val="180"/>
                                                                                  <w:marRight w:val="180"/>
                                                                                  <w:marTop w:val="0"/>
                                                                                  <w:marBottom w:val="0"/>
                                                                                  <w:divBdr>
                                                                                    <w:top w:val="none" w:sz="0" w:space="0" w:color="auto"/>
                                                                                    <w:left w:val="none" w:sz="0" w:space="0" w:color="auto"/>
                                                                                    <w:bottom w:val="none" w:sz="0" w:space="0" w:color="auto"/>
                                                                                    <w:right w:val="none" w:sz="0" w:space="0" w:color="auto"/>
                                                                                  </w:divBdr>
                                                                                  <w:divsChild>
                                                                                    <w:div w:id="902982965">
                                                                                      <w:marLeft w:val="0"/>
                                                                                      <w:marRight w:val="0"/>
                                                                                      <w:marTop w:val="0"/>
                                                                                      <w:marBottom w:val="0"/>
                                                                                      <w:divBdr>
                                                                                        <w:top w:val="none" w:sz="0" w:space="0" w:color="auto"/>
                                                                                        <w:left w:val="none" w:sz="0" w:space="0" w:color="auto"/>
                                                                                        <w:bottom w:val="none" w:sz="0" w:space="0" w:color="auto"/>
                                                                                        <w:right w:val="none" w:sz="0" w:space="0" w:color="auto"/>
                                                                                      </w:divBdr>
                                                                                      <w:divsChild>
                                                                                        <w:div w:id="19838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711981">
      <w:bodyDiv w:val="1"/>
      <w:marLeft w:val="0"/>
      <w:marRight w:val="0"/>
      <w:marTop w:val="0"/>
      <w:marBottom w:val="0"/>
      <w:divBdr>
        <w:top w:val="none" w:sz="0" w:space="0" w:color="auto"/>
        <w:left w:val="none" w:sz="0" w:space="0" w:color="auto"/>
        <w:bottom w:val="none" w:sz="0" w:space="0" w:color="auto"/>
        <w:right w:val="none" w:sz="0" w:space="0" w:color="auto"/>
      </w:divBdr>
    </w:div>
    <w:div w:id="973174327">
      <w:bodyDiv w:val="1"/>
      <w:marLeft w:val="0"/>
      <w:marRight w:val="0"/>
      <w:marTop w:val="0"/>
      <w:marBottom w:val="0"/>
      <w:divBdr>
        <w:top w:val="none" w:sz="0" w:space="0" w:color="auto"/>
        <w:left w:val="none" w:sz="0" w:space="0" w:color="auto"/>
        <w:bottom w:val="none" w:sz="0" w:space="0" w:color="auto"/>
        <w:right w:val="none" w:sz="0" w:space="0" w:color="auto"/>
      </w:divBdr>
    </w:div>
    <w:div w:id="1005325603">
      <w:bodyDiv w:val="1"/>
      <w:marLeft w:val="0"/>
      <w:marRight w:val="0"/>
      <w:marTop w:val="0"/>
      <w:marBottom w:val="0"/>
      <w:divBdr>
        <w:top w:val="none" w:sz="0" w:space="0" w:color="auto"/>
        <w:left w:val="none" w:sz="0" w:space="0" w:color="auto"/>
        <w:bottom w:val="none" w:sz="0" w:space="0" w:color="auto"/>
        <w:right w:val="none" w:sz="0" w:space="0" w:color="auto"/>
      </w:divBdr>
    </w:div>
    <w:div w:id="1013645938">
      <w:bodyDiv w:val="1"/>
      <w:marLeft w:val="0"/>
      <w:marRight w:val="0"/>
      <w:marTop w:val="0"/>
      <w:marBottom w:val="0"/>
      <w:divBdr>
        <w:top w:val="none" w:sz="0" w:space="0" w:color="auto"/>
        <w:left w:val="none" w:sz="0" w:space="0" w:color="auto"/>
        <w:bottom w:val="none" w:sz="0" w:space="0" w:color="auto"/>
        <w:right w:val="none" w:sz="0" w:space="0" w:color="auto"/>
      </w:divBdr>
    </w:div>
    <w:div w:id="1081175320">
      <w:bodyDiv w:val="1"/>
      <w:marLeft w:val="0"/>
      <w:marRight w:val="0"/>
      <w:marTop w:val="0"/>
      <w:marBottom w:val="0"/>
      <w:divBdr>
        <w:top w:val="none" w:sz="0" w:space="0" w:color="auto"/>
        <w:left w:val="none" w:sz="0" w:space="0" w:color="auto"/>
        <w:bottom w:val="none" w:sz="0" w:space="0" w:color="auto"/>
        <w:right w:val="none" w:sz="0" w:space="0" w:color="auto"/>
      </w:divBdr>
    </w:div>
    <w:div w:id="1086075036">
      <w:bodyDiv w:val="1"/>
      <w:marLeft w:val="0"/>
      <w:marRight w:val="0"/>
      <w:marTop w:val="0"/>
      <w:marBottom w:val="0"/>
      <w:divBdr>
        <w:top w:val="none" w:sz="0" w:space="0" w:color="auto"/>
        <w:left w:val="none" w:sz="0" w:space="0" w:color="auto"/>
        <w:bottom w:val="none" w:sz="0" w:space="0" w:color="auto"/>
        <w:right w:val="none" w:sz="0" w:space="0" w:color="auto"/>
      </w:divBdr>
    </w:div>
    <w:div w:id="1125195303">
      <w:bodyDiv w:val="1"/>
      <w:marLeft w:val="0"/>
      <w:marRight w:val="0"/>
      <w:marTop w:val="0"/>
      <w:marBottom w:val="0"/>
      <w:divBdr>
        <w:top w:val="none" w:sz="0" w:space="0" w:color="auto"/>
        <w:left w:val="none" w:sz="0" w:space="0" w:color="auto"/>
        <w:bottom w:val="none" w:sz="0" w:space="0" w:color="auto"/>
        <w:right w:val="none" w:sz="0" w:space="0" w:color="auto"/>
      </w:divBdr>
    </w:div>
    <w:div w:id="1159151851">
      <w:bodyDiv w:val="1"/>
      <w:marLeft w:val="0"/>
      <w:marRight w:val="0"/>
      <w:marTop w:val="0"/>
      <w:marBottom w:val="0"/>
      <w:divBdr>
        <w:top w:val="none" w:sz="0" w:space="0" w:color="auto"/>
        <w:left w:val="none" w:sz="0" w:space="0" w:color="auto"/>
        <w:bottom w:val="none" w:sz="0" w:space="0" w:color="auto"/>
        <w:right w:val="none" w:sz="0" w:space="0" w:color="auto"/>
      </w:divBdr>
    </w:div>
    <w:div w:id="1183859498">
      <w:bodyDiv w:val="1"/>
      <w:marLeft w:val="0"/>
      <w:marRight w:val="0"/>
      <w:marTop w:val="0"/>
      <w:marBottom w:val="0"/>
      <w:divBdr>
        <w:top w:val="none" w:sz="0" w:space="0" w:color="auto"/>
        <w:left w:val="none" w:sz="0" w:space="0" w:color="auto"/>
        <w:bottom w:val="none" w:sz="0" w:space="0" w:color="auto"/>
        <w:right w:val="none" w:sz="0" w:space="0" w:color="auto"/>
      </w:divBdr>
    </w:div>
    <w:div w:id="1295987535">
      <w:bodyDiv w:val="1"/>
      <w:marLeft w:val="0"/>
      <w:marRight w:val="0"/>
      <w:marTop w:val="0"/>
      <w:marBottom w:val="0"/>
      <w:divBdr>
        <w:top w:val="none" w:sz="0" w:space="0" w:color="auto"/>
        <w:left w:val="none" w:sz="0" w:space="0" w:color="auto"/>
        <w:bottom w:val="none" w:sz="0" w:space="0" w:color="auto"/>
        <w:right w:val="none" w:sz="0" w:space="0" w:color="auto"/>
      </w:divBdr>
    </w:div>
    <w:div w:id="1304122716">
      <w:bodyDiv w:val="1"/>
      <w:marLeft w:val="0"/>
      <w:marRight w:val="0"/>
      <w:marTop w:val="0"/>
      <w:marBottom w:val="0"/>
      <w:divBdr>
        <w:top w:val="none" w:sz="0" w:space="0" w:color="auto"/>
        <w:left w:val="none" w:sz="0" w:space="0" w:color="auto"/>
        <w:bottom w:val="none" w:sz="0" w:space="0" w:color="auto"/>
        <w:right w:val="none" w:sz="0" w:space="0" w:color="auto"/>
      </w:divBdr>
    </w:div>
    <w:div w:id="1310982524">
      <w:bodyDiv w:val="1"/>
      <w:marLeft w:val="0"/>
      <w:marRight w:val="0"/>
      <w:marTop w:val="0"/>
      <w:marBottom w:val="0"/>
      <w:divBdr>
        <w:top w:val="none" w:sz="0" w:space="0" w:color="auto"/>
        <w:left w:val="none" w:sz="0" w:space="0" w:color="auto"/>
        <w:bottom w:val="none" w:sz="0" w:space="0" w:color="auto"/>
        <w:right w:val="none" w:sz="0" w:space="0" w:color="auto"/>
      </w:divBdr>
      <w:divsChild>
        <w:div w:id="1540555791">
          <w:marLeft w:val="0"/>
          <w:marRight w:val="0"/>
          <w:marTop w:val="0"/>
          <w:marBottom w:val="0"/>
          <w:divBdr>
            <w:top w:val="none" w:sz="0" w:space="0" w:color="auto"/>
            <w:left w:val="none" w:sz="0" w:space="0" w:color="auto"/>
            <w:bottom w:val="none" w:sz="0" w:space="0" w:color="auto"/>
            <w:right w:val="none" w:sz="0" w:space="0" w:color="auto"/>
          </w:divBdr>
          <w:divsChild>
            <w:div w:id="692077068">
              <w:marLeft w:val="0"/>
              <w:marRight w:val="0"/>
              <w:marTop w:val="0"/>
              <w:marBottom w:val="0"/>
              <w:divBdr>
                <w:top w:val="none" w:sz="0" w:space="0" w:color="auto"/>
                <w:left w:val="none" w:sz="0" w:space="0" w:color="auto"/>
                <w:bottom w:val="none" w:sz="0" w:space="0" w:color="auto"/>
                <w:right w:val="none" w:sz="0" w:space="0" w:color="auto"/>
              </w:divBdr>
              <w:divsChild>
                <w:div w:id="1054936800">
                  <w:marLeft w:val="225"/>
                  <w:marRight w:val="225"/>
                  <w:marTop w:val="0"/>
                  <w:marBottom w:val="0"/>
                  <w:divBdr>
                    <w:top w:val="none" w:sz="0" w:space="0" w:color="auto"/>
                    <w:left w:val="none" w:sz="0" w:space="0" w:color="auto"/>
                    <w:bottom w:val="none" w:sz="0" w:space="0" w:color="auto"/>
                    <w:right w:val="none" w:sz="0" w:space="0" w:color="auto"/>
                  </w:divBdr>
                  <w:divsChild>
                    <w:div w:id="1106996153">
                      <w:marLeft w:val="0"/>
                      <w:marRight w:val="0"/>
                      <w:marTop w:val="0"/>
                      <w:marBottom w:val="0"/>
                      <w:divBdr>
                        <w:top w:val="none" w:sz="0" w:space="0" w:color="auto"/>
                        <w:left w:val="none" w:sz="0" w:space="0" w:color="auto"/>
                        <w:bottom w:val="none" w:sz="0" w:space="0" w:color="auto"/>
                        <w:right w:val="none" w:sz="0" w:space="0" w:color="auto"/>
                      </w:divBdr>
                      <w:divsChild>
                        <w:div w:id="5553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03777">
      <w:bodyDiv w:val="1"/>
      <w:marLeft w:val="0"/>
      <w:marRight w:val="0"/>
      <w:marTop w:val="0"/>
      <w:marBottom w:val="0"/>
      <w:divBdr>
        <w:top w:val="none" w:sz="0" w:space="0" w:color="auto"/>
        <w:left w:val="none" w:sz="0" w:space="0" w:color="auto"/>
        <w:bottom w:val="none" w:sz="0" w:space="0" w:color="auto"/>
        <w:right w:val="none" w:sz="0" w:space="0" w:color="auto"/>
      </w:divBdr>
    </w:div>
    <w:div w:id="1341548229">
      <w:bodyDiv w:val="1"/>
      <w:marLeft w:val="0"/>
      <w:marRight w:val="0"/>
      <w:marTop w:val="0"/>
      <w:marBottom w:val="0"/>
      <w:divBdr>
        <w:top w:val="none" w:sz="0" w:space="0" w:color="auto"/>
        <w:left w:val="none" w:sz="0" w:space="0" w:color="auto"/>
        <w:bottom w:val="none" w:sz="0" w:space="0" w:color="auto"/>
        <w:right w:val="none" w:sz="0" w:space="0" w:color="auto"/>
      </w:divBdr>
    </w:div>
    <w:div w:id="1345279022">
      <w:bodyDiv w:val="1"/>
      <w:marLeft w:val="0"/>
      <w:marRight w:val="0"/>
      <w:marTop w:val="0"/>
      <w:marBottom w:val="0"/>
      <w:divBdr>
        <w:top w:val="none" w:sz="0" w:space="0" w:color="auto"/>
        <w:left w:val="none" w:sz="0" w:space="0" w:color="auto"/>
        <w:bottom w:val="none" w:sz="0" w:space="0" w:color="auto"/>
        <w:right w:val="none" w:sz="0" w:space="0" w:color="auto"/>
      </w:divBdr>
    </w:div>
    <w:div w:id="1348673961">
      <w:bodyDiv w:val="1"/>
      <w:marLeft w:val="0"/>
      <w:marRight w:val="0"/>
      <w:marTop w:val="0"/>
      <w:marBottom w:val="0"/>
      <w:divBdr>
        <w:top w:val="none" w:sz="0" w:space="0" w:color="auto"/>
        <w:left w:val="none" w:sz="0" w:space="0" w:color="auto"/>
        <w:bottom w:val="none" w:sz="0" w:space="0" w:color="auto"/>
        <w:right w:val="none" w:sz="0" w:space="0" w:color="auto"/>
      </w:divBdr>
    </w:div>
    <w:div w:id="1351294031">
      <w:bodyDiv w:val="1"/>
      <w:marLeft w:val="0"/>
      <w:marRight w:val="0"/>
      <w:marTop w:val="0"/>
      <w:marBottom w:val="0"/>
      <w:divBdr>
        <w:top w:val="none" w:sz="0" w:space="0" w:color="auto"/>
        <w:left w:val="none" w:sz="0" w:space="0" w:color="auto"/>
        <w:bottom w:val="none" w:sz="0" w:space="0" w:color="auto"/>
        <w:right w:val="none" w:sz="0" w:space="0" w:color="auto"/>
      </w:divBdr>
    </w:div>
    <w:div w:id="1363896466">
      <w:bodyDiv w:val="1"/>
      <w:marLeft w:val="0"/>
      <w:marRight w:val="0"/>
      <w:marTop w:val="0"/>
      <w:marBottom w:val="0"/>
      <w:divBdr>
        <w:top w:val="none" w:sz="0" w:space="0" w:color="auto"/>
        <w:left w:val="none" w:sz="0" w:space="0" w:color="auto"/>
        <w:bottom w:val="none" w:sz="0" w:space="0" w:color="auto"/>
        <w:right w:val="none" w:sz="0" w:space="0" w:color="auto"/>
      </w:divBdr>
    </w:div>
    <w:div w:id="1400135445">
      <w:bodyDiv w:val="1"/>
      <w:marLeft w:val="0"/>
      <w:marRight w:val="0"/>
      <w:marTop w:val="0"/>
      <w:marBottom w:val="0"/>
      <w:divBdr>
        <w:top w:val="none" w:sz="0" w:space="0" w:color="auto"/>
        <w:left w:val="none" w:sz="0" w:space="0" w:color="auto"/>
        <w:bottom w:val="none" w:sz="0" w:space="0" w:color="auto"/>
        <w:right w:val="none" w:sz="0" w:space="0" w:color="auto"/>
      </w:divBdr>
    </w:div>
    <w:div w:id="1438207764">
      <w:bodyDiv w:val="1"/>
      <w:marLeft w:val="0"/>
      <w:marRight w:val="0"/>
      <w:marTop w:val="0"/>
      <w:marBottom w:val="0"/>
      <w:divBdr>
        <w:top w:val="none" w:sz="0" w:space="0" w:color="auto"/>
        <w:left w:val="none" w:sz="0" w:space="0" w:color="auto"/>
        <w:bottom w:val="none" w:sz="0" w:space="0" w:color="auto"/>
        <w:right w:val="none" w:sz="0" w:space="0" w:color="auto"/>
      </w:divBdr>
      <w:divsChild>
        <w:div w:id="1179123737">
          <w:marLeft w:val="0"/>
          <w:marRight w:val="0"/>
          <w:marTop w:val="0"/>
          <w:marBottom w:val="0"/>
          <w:divBdr>
            <w:top w:val="none" w:sz="0" w:space="0" w:color="auto"/>
            <w:left w:val="none" w:sz="0" w:space="0" w:color="auto"/>
            <w:bottom w:val="none" w:sz="0" w:space="0" w:color="auto"/>
            <w:right w:val="none" w:sz="0" w:space="0" w:color="auto"/>
          </w:divBdr>
          <w:divsChild>
            <w:div w:id="1051538861">
              <w:marLeft w:val="0"/>
              <w:marRight w:val="0"/>
              <w:marTop w:val="0"/>
              <w:marBottom w:val="0"/>
              <w:divBdr>
                <w:top w:val="none" w:sz="0" w:space="0" w:color="auto"/>
                <w:left w:val="none" w:sz="0" w:space="0" w:color="auto"/>
                <w:bottom w:val="none" w:sz="0" w:space="0" w:color="auto"/>
                <w:right w:val="none" w:sz="0" w:space="0" w:color="auto"/>
              </w:divBdr>
              <w:divsChild>
                <w:div w:id="2083483370">
                  <w:marLeft w:val="0"/>
                  <w:marRight w:val="0"/>
                  <w:marTop w:val="0"/>
                  <w:marBottom w:val="0"/>
                  <w:divBdr>
                    <w:top w:val="none" w:sz="0" w:space="0" w:color="auto"/>
                    <w:left w:val="none" w:sz="0" w:space="0" w:color="auto"/>
                    <w:bottom w:val="none" w:sz="0" w:space="0" w:color="auto"/>
                    <w:right w:val="none" w:sz="0" w:space="0" w:color="auto"/>
                  </w:divBdr>
                  <w:divsChild>
                    <w:div w:id="53084427">
                      <w:marLeft w:val="0"/>
                      <w:marRight w:val="0"/>
                      <w:marTop w:val="0"/>
                      <w:marBottom w:val="0"/>
                      <w:divBdr>
                        <w:top w:val="none" w:sz="0" w:space="0" w:color="auto"/>
                        <w:left w:val="none" w:sz="0" w:space="0" w:color="auto"/>
                        <w:bottom w:val="none" w:sz="0" w:space="0" w:color="auto"/>
                        <w:right w:val="none" w:sz="0" w:space="0" w:color="auto"/>
                      </w:divBdr>
                      <w:divsChild>
                        <w:div w:id="1018891952">
                          <w:marLeft w:val="0"/>
                          <w:marRight w:val="0"/>
                          <w:marTop w:val="0"/>
                          <w:marBottom w:val="0"/>
                          <w:divBdr>
                            <w:top w:val="none" w:sz="0" w:space="0" w:color="auto"/>
                            <w:left w:val="none" w:sz="0" w:space="0" w:color="auto"/>
                            <w:bottom w:val="none" w:sz="0" w:space="0" w:color="auto"/>
                            <w:right w:val="none" w:sz="0" w:space="0" w:color="auto"/>
                          </w:divBdr>
                          <w:divsChild>
                            <w:div w:id="82337747">
                              <w:marLeft w:val="0"/>
                              <w:marRight w:val="0"/>
                              <w:marTop w:val="0"/>
                              <w:marBottom w:val="0"/>
                              <w:divBdr>
                                <w:top w:val="none" w:sz="0" w:space="0" w:color="auto"/>
                                <w:left w:val="none" w:sz="0" w:space="0" w:color="auto"/>
                                <w:bottom w:val="none" w:sz="0" w:space="0" w:color="auto"/>
                                <w:right w:val="none" w:sz="0" w:space="0" w:color="auto"/>
                              </w:divBdr>
                              <w:divsChild>
                                <w:div w:id="1385829034">
                                  <w:marLeft w:val="0"/>
                                  <w:marRight w:val="0"/>
                                  <w:marTop w:val="0"/>
                                  <w:marBottom w:val="0"/>
                                  <w:divBdr>
                                    <w:top w:val="none" w:sz="0" w:space="0" w:color="auto"/>
                                    <w:left w:val="none" w:sz="0" w:space="0" w:color="auto"/>
                                    <w:bottom w:val="none" w:sz="0" w:space="0" w:color="auto"/>
                                    <w:right w:val="none" w:sz="0" w:space="0" w:color="auto"/>
                                  </w:divBdr>
                                  <w:divsChild>
                                    <w:div w:id="7024906">
                                      <w:marLeft w:val="0"/>
                                      <w:marRight w:val="0"/>
                                      <w:marTop w:val="0"/>
                                      <w:marBottom w:val="0"/>
                                      <w:divBdr>
                                        <w:top w:val="none" w:sz="0" w:space="0" w:color="auto"/>
                                        <w:left w:val="none" w:sz="0" w:space="0" w:color="auto"/>
                                        <w:bottom w:val="none" w:sz="0" w:space="0" w:color="auto"/>
                                        <w:right w:val="none" w:sz="0" w:space="0" w:color="auto"/>
                                      </w:divBdr>
                                      <w:divsChild>
                                        <w:div w:id="1411193371">
                                          <w:marLeft w:val="0"/>
                                          <w:marRight w:val="0"/>
                                          <w:marTop w:val="0"/>
                                          <w:marBottom w:val="0"/>
                                          <w:divBdr>
                                            <w:top w:val="none" w:sz="0" w:space="0" w:color="auto"/>
                                            <w:left w:val="none" w:sz="0" w:space="0" w:color="auto"/>
                                            <w:bottom w:val="none" w:sz="0" w:space="0" w:color="auto"/>
                                            <w:right w:val="none" w:sz="0" w:space="0" w:color="auto"/>
                                          </w:divBdr>
                                          <w:divsChild>
                                            <w:div w:id="267659155">
                                              <w:marLeft w:val="0"/>
                                              <w:marRight w:val="0"/>
                                              <w:marTop w:val="0"/>
                                              <w:marBottom w:val="0"/>
                                              <w:divBdr>
                                                <w:top w:val="none" w:sz="0" w:space="0" w:color="auto"/>
                                                <w:left w:val="none" w:sz="0" w:space="0" w:color="auto"/>
                                                <w:bottom w:val="none" w:sz="0" w:space="0" w:color="auto"/>
                                                <w:right w:val="none" w:sz="0" w:space="0" w:color="auto"/>
                                              </w:divBdr>
                                              <w:divsChild>
                                                <w:div w:id="1282109765">
                                                  <w:marLeft w:val="0"/>
                                                  <w:marRight w:val="90"/>
                                                  <w:marTop w:val="0"/>
                                                  <w:marBottom w:val="0"/>
                                                  <w:divBdr>
                                                    <w:top w:val="none" w:sz="0" w:space="0" w:color="auto"/>
                                                    <w:left w:val="none" w:sz="0" w:space="0" w:color="auto"/>
                                                    <w:bottom w:val="none" w:sz="0" w:space="0" w:color="auto"/>
                                                    <w:right w:val="none" w:sz="0" w:space="0" w:color="auto"/>
                                                  </w:divBdr>
                                                  <w:divsChild>
                                                    <w:div w:id="487407339">
                                                      <w:marLeft w:val="0"/>
                                                      <w:marRight w:val="0"/>
                                                      <w:marTop w:val="0"/>
                                                      <w:marBottom w:val="0"/>
                                                      <w:divBdr>
                                                        <w:top w:val="none" w:sz="0" w:space="0" w:color="auto"/>
                                                        <w:left w:val="none" w:sz="0" w:space="0" w:color="auto"/>
                                                        <w:bottom w:val="none" w:sz="0" w:space="0" w:color="auto"/>
                                                        <w:right w:val="none" w:sz="0" w:space="0" w:color="auto"/>
                                                      </w:divBdr>
                                                      <w:divsChild>
                                                        <w:div w:id="633020686">
                                                          <w:marLeft w:val="0"/>
                                                          <w:marRight w:val="0"/>
                                                          <w:marTop w:val="0"/>
                                                          <w:marBottom w:val="0"/>
                                                          <w:divBdr>
                                                            <w:top w:val="none" w:sz="0" w:space="0" w:color="auto"/>
                                                            <w:left w:val="none" w:sz="0" w:space="0" w:color="auto"/>
                                                            <w:bottom w:val="none" w:sz="0" w:space="0" w:color="auto"/>
                                                            <w:right w:val="none" w:sz="0" w:space="0" w:color="auto"/>
                                                          </w:divBdr>
                                                          <w:divsChild>
                                                            <w:div w:id="1352335484">
                                                              <w:marLeft w:val="0"/>
                                                              <w:marRight w:val="0"/>
                                                              <w:marTop w:val="0"/>
                                                              <w:marBottom w:val="0"/>
                                                              <w:divBdr>
                                                                <w:top w:val="none" w:sz="0" w:space="0" w:color="auto"/>
                                                                <w:left w:val="none" w:sz="0" w:space="0" w:color="auto"/>
                                                                <w:bottom w:val="none" w:sz="0" w:space="0" w:color="auto"/>
                                                                <w:right w:val="none" w:sz="0" w:space="0" w:color="auto"/>
                                                              </w:divBdr>
                                                              <w:divsChild>
                                                                <w:div w:id="112402116">
                                                                  <w:marLeft w:val="0"/>
                                                                  <w:marRight w:val="0"/>
                                                                  <w:marTop w:val="0"/>
                                                                  <w:marBottom w:val="105"/>
                                                                  <w:divBdr>
                                                                    <w:top w:val="single" w:sz="6" w:space="0" w:color="EDEDED"/>
                                                                    <w:left w:val="single" w:sz="6" w:space="0" w:color="EDEDED"/>
                                                                    <w:bottom w:val="single" w:sz="6" w:space="0" w:color="EDEDED"/>
                                                                    <w:right w:val="single" w:sz="6" w:space="0" w:color="EDEDED"/>
                                                                  </w:divBdr>
                                                                  <w:divsChild>
                                                                    <w:div w:id="174345872">
                                                                      <w:marLeft w:val="0"/>
                                                                      <w:marRight w:val="0"/>
                                                                      <w:marTop w:val="0"/>
                                                                      <w:marBottom w:val="0"/>
                                                                      <w:divBdr>
                                                                        <w:top w:val="none" w:sz="0" w:space="0" w:color="auto"/>
                                                                        <w:left w:val="none" w:sz="0" w:space="0" w:color="auto"/>
                                                                        <w:bottom w:val="none" w:sz="0" w:space="0" w:color="auto"/>
                                                                        <w:right w:val="none" w:sz="0" w:space="0" w:color="auto"/>
                                                                      </w:divBdr>
                                                                      <w:divsChild>
                                                                        <w:div w:id="354812495">
                                                                          <w:marLeft w:val="0"/>
                                                                          <w:marRight w:val="0"/>
                                                                          <w:marTop w:val="0"/>
                                                                          <w:marBottom w:val="0"/>
                                                                          <w:divBdr>
                                                                            <w:top w:val="none" w:sz="0" w:space="0" w:color="auto"/>
                                                                            <w:left w:val="none" w:sz="0" w:space="0" w:color="auto"/>
                                                                            <w:bottom w:val="none" w:sz="0" w:space="0" w:color="auto"/>
                                                                            <w:right w:val="none" w:sz="0" w:space="0" w:color="auto"/>
                                                                          </w:divBdr>
                                                                          <w:divsChild>
                                                                            <w:div w:id="36667381">
                                                                              <w:marLeft w:val="0"/>
                                                                              <w:marRight w:val="0"/>
                                                                              <w:marTop w:val="0"/>
                                                                              <w:marBottom w:val="0"/>
                                                                              <w:divBdr>
                                                                                <w:top w:val="none" w:sz="0" w:space="0" w:color="auto"/>
                                                                                <w:left w:val="none" w:sz="0" w:space="0" w:color="auto"/>
                                                                                <w:bottom w:val="none" w:sz="0" w:space="0" w:color="auto"/>
                                                                                <w:right w:val="none" w:sz="0" w:space="0" w:color="auto"/>
                                                                              </w:divBdr>
                                                                              <w:divsChild>
                                                                                <w:div w:id="1909027885">
                                                                                  <w:marLeft w:val="180"/>
                                                                                  <w:marRight w:val="180"/>
                                                                                  <w:marTop w:val="0"/>
                                                                                  <w:marBottom w:val="0"/>
                                                                                  <w:divBdr>
                                                                                    <w:top w:val="none" w:sz="0" w:space="0" w:color="auto"/>
                                                                                    <w:left w:val="none" w:sz="0" w:space="0" w:color="auto"/>
                                                                                    <w:bottom w:val="none" w:sz="0" w:space="0" w:color="auto"/>
                                                                                    <w:right w:val="none" w:sz="0" w:space="0" w:color="auto"/>
                                                                                  </w:divBdr>
                                                                                  <w:divsChild>
                                                                                    <w:div w:id="2053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050729">
      <w:bodyDiv w:val="1"/>
      <w:marLeft w:val="0"/>
      <w:marRight w:val="0"/>
      <w:marTop w:val="0"/>
      <w:marBottom w:val="0"/>
      <w:divBdr>
        <w:top w:val="none" w:sz="0" w:space="0" w:color="auto"/>
        <w:left w:val="none" w:sz="0" w:space="0" w:color="auto"/>
        <w:bottom w:val="none" w:sz="0" w:space="0" w:color="auto"/>
        <w:right w:val="none" w:sz="0" w:space="0" w:color="auto"/>
      </w:divBdr>
    </w:div>
    <w:div w:id="1480003450">
      <w:bodyDiv w:val="1"/>
      <w:marLeft w:val="0"/>
      <w:marRight w:val="0"/>
      <w:marTop w:val="0"/>
      <w:marBottom w:val="0"/>
      <w:divBdr>
        <w:top w:val="none" w:sz="0" w:space="0" w:color="auto"/>
        <w:left w:val="none" w:sz="0" w:space="0" w:color="auto"/>
        <w:bottom w:val="none" w:sz="0" w:space="0" w:color="auto"/>
        <w:right w:val="none" w:sz="0" w:space="0" w:color="auto"/>
      </w:divBdr>
    </w:div>
    <w:div w:id="1490630523">
      <w:bodyDiv w:val="1"/>
      <w:marLeft w:val="0"/>
      <w:marRight w:val="0"/>
      <w:marTop w:val="0"/>
      <w:marBottom w:val="0"/>
      <w:divBdr>
        <w:top w:val="none" w:sz="0" w:space="0" w:color="auto"/>
        <w:left w:val="none" w:sz="0" w:space="0" w:color="auto"/>
        <w:bottom w:val="none" w:sz="0" w:space="0" w:color="auto"/>
        <w:right w:val="none" w:sz="0" w:space="0" w:color="auto"/>
      </w:divBdr>
    </w:div>
    <w:div w:id="1508054779">
      <w:bodyDiv w:val="1"/>
      <w:marLeft w:val="0"/>
      <w:marRight w:val="0"/>
      <w:marTop w:val="0"/>
      <w:marBottom w:val="0"/>
      <w:divBdr>
        <w:top w:val="none" w:sz="0" w:space="0" w:color="auto"/>
        <w:left w:val="none" w:sz="0" w:space="0" w:color="auto"/>
        <w:bottom w:val="none" w:sz="0" w:space="0" w:color="auto"/>
        <w:right w:val="none" w:sz="0" w:space="0" w:color="auto"/>
      </w:divBdr>
    </w:div>
    <w:div w:id="1531183231">
      <w:bodyDiv w:val="1"/>
      <w:marLeft w:val="0"/>
      <w:marRight w:val="0"/>
      <w:marTop w:val="0"/>
      <w:marBottom w:val="0"/>
      <w:divBdr>
        <w:top w:val="none" w:sz="0" w:space="0" w:color="auto"/>
        <w:left w:val="none" w:sz="0" w:space="0" w:color="auto"/>
        <w:bottom w:val="none" w:sz="0" w:space="0" w:color="auto"/>
        <w:right w:val="none" w:sz="0" w:space="0" w:color="auto"/>
      </w:divBdr>
    </w:div>
    <w:div w:id="1543326532">
      <w:bodyDiv w:val="1"/>
      <w:marLeft w:val="0"/>
      <w:marRight w:val="0"/>
      <w:marTop w:val="0"/>
      <w:marBottom w:val="0"/>
      <w:divBdr>
        <w:top w:val="none" w:sz="0" w:space="0" w:color="auto"/>
        <w:left w:val="none" w:sz="0" w:space="0" w:color="auto"/>
        <w:bottom w:val="none" w:sz="0" w:space="0" w:color="auto"/>
        <w:right w:val="none" w:sz="0" w:space="0" w:color="auto"/>
      </w:divBdr>
    </w:div>
    <w:div w:id="1561868323">
      <w:bodyDiv w:val="1"/>
      <w:marLeft w:val="0"/>
      <w:marRight w:val="0"/>
      <w:marTop w:val="0"/>
      <w:marBottom w:val="0"/>
      <w:divBdr>
        <w:top w:val="none" w:sz="0" w:space="0" w:color="auto"/>
        <w:left w:val="none" w:sz="0" w:space="0" w:color="auto"/>
        <w:bottom w:val="none" w:sz="0" w:space="0" w:color="auto"/>
        <w:right w:val="none" w:sz="0" w:space="0" w:color="auto"/>
      </w:divBdr>
    </w:div>
    <w:div w:id="1571426144">
      <w:bodyDiv w:val="1"/>
      <w:marLeft w:val="0"/>
      <w:marRight w:val="0"/>
      <w:marTop w:val="0"/>
      <w:marBottom w:val="0"/>
      <w:divBdr>
        <w:top w:val="none" w:sz="0" w:space="0" w:color="auto"/>
        <w:left w:val="none" w:sz="0" w:space="0" w:color="auto"/>
        <w:bottom w:val="none" w:sz="0" w:space="0" w:color="auto"/>
        <w:right w:val="none" w:sz="0" w:space="0" w:color="auto"/>
      </w:divBdr>
    </w:div>
    <w:div w:id="1653176660">
      <w:bodyDiv w:val="1"/>
      <w:marLeft w:val="0"/>
      <w:marRight w:val="0"/>
      <w:marTop w:val="0"/>
      <w:marBottom w:val="0"/>
      <w:divBdr>
        <w:top w:val="none" w:sz="0" w:space="0" w:color="auto"/>
        <w:left w:val="none" w:sz="0" w:space="0" w:color="auto"/>
        <w:bottom w:val="none" w:sz="0" w:space="0" w:color="auto"/>
        <w:right w:val="none" w:sz="0" w:space="0" w:color="auto"/>
      </w:divBdr>
    </w:div>
    <w:div w:id="1665009947">
      <w:bodyDiv w:val="1"/>
      <w:marLeft w:val="0"/>
      <w:marRight w:val="0"/>
      <w:marTop w:val="0"/>
      <w:marBottom w:val="0"/>
      <w:divBdr>
        <w:top w:val="none" w:sz="0" w:space="0" w:color="auto"/>
        <w:left w:val="none" w:sz="0" w:space="0" w:color="auto"/>
        <w:bottom w:val="none" w:sz="0" w:space="0" w:color="auto"/>
        <w:right w:val="none" w:sz="0" w:space="0" w:color="auto"/>
      </w:divBdr>
    </w:div>
    <w:div w:id="1723599789">
      <w:bodyDiv w:val="1"/>
      <w:marLeft w:val="0"/>
      <w:marRight w:val="0"/>
      <w:marTop w:val="0"/>
      <w:marBottom w:val="0"/>
      <w:divBdr>
        <w:top w:val="none" w:sz="0" w:space="0" w:color="auto"/>
        <w:left w:val="none" w:sz="0" w:space="0" w:color="auto"/>
        <w:bottom w:val="none" w:sz="0" w:space="0" w:color="auto"/>
        <w:right w:val="none" w:sz="0" w:space="0" w:color="auto"/>
      </w:divBdr>
    </w:div>
    <w:div w:id="1846626497">
      <w:bodyDiv w:val="1"/>
      <w:marLeft w:val="0"/>
      <w:marRight w:val="0"/>
      <w:marTop w:val="0"/>
      <w:marBottom w:val="0"/>
      <w:divBdr>
        <w:top w:val="none" w:sz="0" w:space="0" w:color="auto"/>
        <w:left w:val="none" w:sz="0" w:space="0" w:color="auto"/>
        <w:bottom w:val="none" w:sz="0" w:space="0" w:color="auto"/>
        <w:right w:val="none" w:sz="0" w:space="0" w:color="auto"/>
      </w:divBdr>
      <w:divsChild>
        <w:div w:id="699859280">
          <w:marLeft w:val="0"/>
          <w:marRight w:val="0"/>
          <w:marTop w:val="0"/>
          <w:marBottom w:val="0"/>
          <w:divBdr>
            <w:top w:val="none" w:sz="0" w:space="0" w:color="auto"/>
            <w:left w:val="none" w:sz="0" w:space="0" w:color="auto"/>
            <w:bottom w:val="none" w:sz="0" w:space="0" w:color="auto"/>
            <w:right w:val="none" w:sz="0" w:space="0" w:color="auto"/>
          </w:divBdr>
          <w:divsChild>
            <w:div w:id="863519536">
              <w:marLeft w:val="0"/>
              <w:marRight w:val="0"/>
              <w:marTop w:val="0"/>
              <w:marBottom w:val="0"/>
              <w:divBdr>
                <w:top w:val="none" w:sz="0" w:space="0" w:color="auto"/>
                <w:left w:val="none" w:sz="0" w:space="0" w:color="auto"/>
                <w:bottom w:val="none" w:sz="0" w:space="0" w:color="auto"/>
                <w:right w:val="none" w:sz="0" w:space="0" w:color="auto"/>
              </w:divBdr>
              <w:divsChild>
                <w:div w:id="39742616">
                  <w:marLeft w:val="0"/>
                  <w:marRight w:val="0"/>
                  <w:marTop w:val="0"/>
                  <w:marBottom w:val="0"/>
                  <w:divBdr>
                    <w:top w:val="none" w:sz="0" w:space="0" w:color="auto"/>
                    <w:left w:val="none" w:sz="0" w:space="0" w:color="auto"/>
                    <w:bottom w:val="none" w:sz="0" w:space="0" w:color="auto"/>
                    <w:right w:val="none" w:sz="0" w:space="0" w:color="auto"/>
                  </w:divBdr>
                  <w:divsChild>
                    <w:div w:id="820191298">
                      <w:marLeft w:val="0"/>
                      <w:marRight w:val="0"/>
                      <w:marTop w:val="0"/>
                      <w:marBottom w:val="0"/>
                      <w:divBdr>
                        <w:top w:val="none" w:sz="0" w:space="0" w:color="auto"/>
                        <w:left w:val="none" w:sz="0" w:space="0" w:color="auto"/>
                        <w:bottom w:val="none" w:sz="0" w:space="0" w:color="auto"/>
                        <w:right w:val="none" w:sz="0" w:space="0" w:color="auto"/>
                      </w:divBdr>
                      <w:divsChild>
                        <w:div w:id="379329749">
                          <w:marLeft w:val="0"/>
                          <w:marRight w:val="0"/>
                          <w:marTop w:val="0"/>
                          <w:marBottom w:val="0"/>
                          <w:divBdr>
                            <w:top w:val="none" w:sz="0" w:space="0" w:color="auto"/>
                            <w:left w:val="none" w:sz="0" w:space="0" w:color="auto"/>
                            <w:bottom w:val="none" w:sz="0" w:space="0" w:color="auto"/>
                            <w:right w:val="none" w:sz="0" w:space="0" w:color="auto"/>
                          </w:divBdr>
                          <w:divsChild>
                            <w:div w:id="1265259663">
                              <w:marLeft w:val="0"/>
                              <w:marRight w:val="0"/>
                              <w:marTop w:val="0"/>
                              <w:marBottom w:val="0"/>
                              <w:divBdr>
                                <w:top w:val="none" w:sz="0" w:space="0" w:color="auto"/>
                                <w:left w:val="none" w:sz="0" w:space="0" w:color="auto"/>
                                <w:bottom w:val="none" w:sz="0" w:space="0" w:color="auto"/>
                                <w:right w:val="none" w:sz="0" w:space="0" w:color="auto"/>
                              </w:divBdr>
                              <w:divsChild>
                                <w:div w:id="1674993139">
                                  <w:marLeft w:val="0"/>
                                  <w:marRight w:val="0"/>
                                  <w:marTop w:val="0"/>
                                  <w:marBottom w:val="0"/>
                                  <w:divBdr>
                                    <w:top w:val="none" w:sz="0" w:space="0" w:color="auto"/>
                                    <w:left w:val="none" w:sz="0" w:space="0" w:color="auto"/>
                                    <w:bottom w:val="none" w:sz="0" w:space="0" w:color="auto"/>
                                    <w:right w:val="none" w:sz="0" w:space="0" w:color="auto"/>
                                  </w:divBdr>
                                  <w:divsChild>
                                    <w:div w:id="707604276">
                                      <w:marLeft w:val="0"/>
                                      <w:marRight w:val="0"/>
                                      <w:marTop w:val="0"/>
                                      <w:marBottom w:val="0"/>
                                      <w:divBdr>
                                        <w:top w:val="none" w:sz="0" w:space="0" w:color="auto"/>
                                        <w:left w:val="none" w:sz="0" w:space="0" w:color="auto"/>
                                        <w:bottom w:val="none" w:sz="0" w:space="0" w:color="auto"/>
                                        <w:right w:val="none" w:sz="0" w:space="0" w:color="auto"/>
                                      </w:divBdr>
                                      <w:divsChild>
                                        <w:div w:id="1557472610">
                                          <w:marLeft w:val="0"/>
                                          <w:marRight w:val="0"/>
                                          <w:marTop w:val="0"/>
                                          <w:marBottom w:val="0"/>
                                          <w:divBdr>
                                            <w:top w:val="none" w:sz="0" w:space="0" w:color="auto"/>
                                            <w:left w:val="none" w:sz="0" w:space="0" w:color="auto"/>
                                            <w:bottom w:val="none" w:sz="0" w:space="0" w:color="auto"/>
                                            <w:right w:val="none" w:sz="0" w:space="0" w:color="auto"/>
                                          </w:divBdr>
                                          <w:divsChild>
                                            <w:div w:id="1029573065">
                                              <w:marLeft w:val="0"/>
                                              <w:marRight w:val="0"/>
                                              <w:marTop w:val="0"/>
                                              <w:marBottom w:val="0"/>
                                              <w:divBdr>
                                                <w:top w:val="none" w:sz="0" w:space="0" w:color="auto"/>
                                                <w:left w:val="none" w:sz="0" w:space="0" w:color="auto"/>
                                                <w:bottom w:val="none" w:sz="0" w:space="0" w:color="auto"/>
                                                <w:right w:val="none" w:sz="0" w:space="0" w:color="auto"/>
                                              </w:divBdr>
                                              <w:divsChild>
                                                <w:div w:id="797455979">
                                                  <w:marLeft w:val="0"/>
                                                  <w:marRight w:val="90"/>
                                                  <w:marTop w:val="0"/>
                                                  <w:marBottom w:val="0"/>
                                                  <w:divBdr>
                                                    <w:top w:val="none" w:sz="0" w:space="0" w:color="auto"/>
                                                    <w:left w:val="none" w:sz="0" w:space="0" w:color="auto"/>
                                                    <w:bottom w:val="none" w:sz="0" w:space="0" w:color="auto"/>
                                                    <w:right w:val="none" w:sz="0" w:space="0" w:color="auto"/>
                                                  </w:divBdr>
                                                  <w:divsChild>
                                                    <w:div w:id="1062370871">
                                                      <w:marLeft w:val="0"/>
                                                      <w:marRight w:val="0"/>
                                                      <w:marTop w:val="0"/>
                                                      <w:marBottom w:val="0"/>
                                                      <w:divBdr>
                                                        <w:top w:val="none" w:sz="0" w:space="0" w:color="auto"/>
                                                        <w:left w:val="none" w:sz="0" w:space="0" w:color="auto"/>
                                                        <w:bottom w:val="none" w:sz="0" w:space="0" w:color="auto"/>
                                                        <w:right w:val="none" w:sz="0" w:space="0" w:color="auto"/>
                                                      </w:divBdr>
                                                      <w:divsChild>
                                                        <w:div w:id="240912806">
                                                          <w:marLeft w:val="0"/>
                                                          <w:marRight w:val="0"/>
                                                          <w:marTop w:val="0"/>
                                                          <w:marBottom w:val="0"/>
                                                          <w:divBdr>
                                                            <w:top w:val="none" w:sz="0" w:space="0" w:color="auto"/>
                                                            <w:left w:val="none" w:sz="0" w:space="0" w:color="auto"/>
                                                            <w:bottom w:val="none" w:sz="0" w:space="0" w:color="auto"/>
                                                            <w:right w:val="none" w:sz="0" w:space="0" w:color="auto"/>
                                                          </w:divBdr>
                                                          <w:divsChild>
                                                            <w:div w:id="1036470738">
                                                              <w:marLeft w:val="0"/>
                                                              <w:marRight w:val="0"/>
                                                              <w:marTop w:val="0"/>
                                                              <w:marBottom w:val="0"/>
                                                              <w:divBdr>
                                                                <w:top w:val="none" w:sz="0" w:space="0" w:color="auto"/>
                                                                <w:left w:val="none" w:sz="0" w:space="0" w:color="auto"/>
                                                                <w:bottom w:val="none" w:sz="0" w:space="0" w:color="auto"/>
                                                                <w:right w:val="none" w:sz="0" w:space="0" w:color="auto"/>
                                                              </w:divBdr>
                                                              <w:divsChild>
                                                                <w:div w:id="679311400">
                                                                  <w:marLeft w:val="0"/>
                                                                  <w:marRight w:val="0"/>
                                                                  <w:marTop w:val="0"/>
                                                                  <w:marBottom w:val="105"/>
                                                                  <w:divBdr>
                                                                    <w:top w:val="single" w:sz="6" w:space="0" w:color="EDEDED"/>
                                                                    <w:left w:val="single" w:sz="6" w:space="0" w:color="EDEDED"/>
                                                                    <w:bottom w:val="single" w:sz="6" w:space="0" w:color="EDEDED"/>
                                                                    <w:right w:val="single" w:sz="6" w:space="0" w:color="EDEDED"/>
                                                                  </w:divBdr>
                                                                  <w:divsChild>
                                                                    <w:div w:id="1014112926">
                                                                      <w:marLeft w:val="0"/>
                                                                      <w:marRight w:val="0"/>
                                                                      <w:marTop w:val="0"/>
                                                                      <w:marBottom w:val="0"/>
                                                                      <w:divBdr>
                                                                        <w:top w:val="none" w:sz="0" w:space="0" w:color="auto"/>
                                                                        <w:left w:val="none" w:sz="0" w:space="0" w:color="auto"/>
                                                                        <w:bottom w:val="none" w:sz="0" w:space="0" w:color="auto"/>
                                                                        <w:right w:val="none" w:sz="0" w:space="0" w:color="auto"/>
                                                                      </w:divBdr>
                                                                      <w:divsChild>
                                                                        <w:div w:id="1701126571">
                                                                          <w:marLeft w:val="0"/>
                                                                          <w:marRight w:val="0"/>
                                                                          <w:marTop w:val="0"/>
                                                                          <w:marBottom w:val="0"/>
                                                                          <w:divBdr>
                                                                            <w:top w:val="none" w:sz="0" w:space="0" w:color="auto"/>
                                                                            <w:left w:val="none" w:sz="0" w:space="0" w:color="auto"/>
                                                                            <w:bottom w:val="none" w:sz="0" w:space="0" w:color="auto"/>
                                                                            <w:right w:val="none" w:sz="0" w:space="0" w:color="auto"/>
                                                                          </w:divBdr>
                                                                          <w:divsChild>
                                                                            <w:div w:id="508299704">
                                                                              <w:marLeft w:val="0"/>
                                                                              <w:marRight w:val="0"/>
                                                                              <w:marTop w:val="0"/>
                                                                              <w:marBottom w:val="0"/>
                                                                              <w:divBdr>
                                                                                <w:top w:val="none" w:sz="0" w:space="0" w:color="auto"/>
                                                                                <w:left w:val="none" w:sz="0" w:space="0" w:color="auto"/>
                                                                                <w:bottom w:val="none" w:sz="0" w:space="0" w:color="auto"/>
                                                                                <w:right w:val="none" w:sz="0" w:space="0" w:color="auto"/>
                                                                              </w:divBdr>
                                                                              <w:divsChild>
                                                                                <w:div w:id="1713112602">
                                                                                  <w:marLeft w:val="180"/>
                                                                                  <w:marRight w:val="180"/>
                                                                                  <w:marTop w:val="0"/>
                                                                                  <w:marBottom w:val="0"/>
                                                                                  <w:divBdr>
                                                                                    <w:top w:val="none" w:sz="0" w:space="0" w:color="auto"/>
                                                                                    <w:left w:val="none" w:sz="0" w:space="0" w:color="auto"/>
                                                                                    <w:bottom w:val="none" w:sz="0" w:space="0" w:color="auto"/>
                                                                                    <w:right w:val="none" w:sz="0" w:space="0" w:color="auto"/>
                                                                                  </w:divBdr>
                                                                                  <w:divsChild>
                                                                                    <w:div w:id="5522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251418">
      <w:bodyDiv w:val="1"/>
      <w:marLeft w:val="0"/>
      <w:marRight w:val="0"/>
      <w:marTop w:val="0"/>
      <w:marBottom w:val="0"/>
      <w:divBdr>
        <w:top w:val="none" w:sz="0" w:space="0" w:color="auto"/>
        <w:left w:val="none" w:sz="0" w:space="0" w:color="auto"/>
        <w:bottom w:val="none" w:sz="0" w:space="0" w:color="auto"/>
        <w:right w:val="none" w:sz="0" w:space="0" w:color="auto"/>
      </w:divBdr>
      <w:divsChild>
        <w:div w:id="747768088">
          <w:marLeft w:val="0"/>
          <w:marRight w:val="0"/>
          <w:marTop w:val="0"/>
          <w:marBottom w:val="0"/>
          <w:divBdr>
            <w:top w:val="none" w:sz="0" w:space="0" w:color="auto"/>
            <w:left w:val="none" w:sz="0" w:space="0" w:color="auto"/>
            <w:bottom w:val="none" w:sz="0" w:space="0" w:color="auto"/>
            <w:right w:val="none" w:sz="0" w:space="0" w:color="auto"/>
          </w:divBdr>
        </w:div>
        <w:div w:id="1510212313">
          <w:marLeft w:val="0"/>
          <w:marRight w:val="0"/>
          <w:marTop w:val="0"/>
          <w:marBottom w:val="0"/>
          <w:divBdr>
            <w:top w:val="none" w:sz="0" w:space="0" w:color="auto"/>
            <w:left w:val="none" w:sz="0" w:space="0" w:color="auto"/>
            <w:bottom w:val="none" w:sz="0" w:space="0" w:color="auto"/>
            <w:right w:val="none" w:sz="0" w:space="0" w:color="auto"/>
          </w:divBdr>
        </w:div>
        <w:div w:id="1831753889">
          <w:marLeft w:val="0"/>
          <w:marRight w:val="0"/>
          <w:marTop w:val="0"/>
          <w:marBottom w:val="0"/>
          <w:divBdr>
            <w:top w:val="none" w:sz="0" w:space="0" w:color="auto"/>
            <w:left w:val="none" w:sz="0" w:space="0" w:color="auto"/>
            <w:bottom w:val="none" w:sz="0" w:space="0" w:color="auto"/>
            <w:right w:val="none" w:sz="0" w:space="0" w:color="auto"/>
          </w:divBdr>
        </w:div>
        <w:div w:id="1487088636">
          <w:marLeft w:val="0"/>
          <w:marRight w:val="0"/>
          <w:marTop w:val="0"/>
          <w:marBottom w:val="0"/>
          <w:divBdr>
            <w:top w:val="none" w:sz="0" w:space="0" w:color="auto"/>
            <w:left w:val="none" w:sz="0" w:space="0" w:color="auto"/>
            <w:bottom w:val="none" w:sz="0" w:space="0" w:color="auto"/>
            <w:right w:val="none" w:sz="0" w:space="0" w:color="auto"/>
          </w:divBdr>
        </w:div>
      </w:divsChild>
    </w:div>
    <w:div w:id="1896355146">
      <w:bodyDiv w:val="1"/>
      <w:marLeft w:val="0"/>
      <w:marRight w:val="0"/>
      <w:marTop w:val="0"/>
      <w:marBottom w:val="0"/>
      <w:divBdr>
        <w:top w:val="none" w:sz="0" w:space="0" w:color="auto"/>
        <w:left w:val="none" w:sz="0" w:space="0" w:color="auto"/>
        <w:bottom w:val="none" w:sz="0" w:space="0" w:color="auto"/>
        <w:right w:val="none" w:sz="0" w:space="0" w:color="auto"/>
      </w:divBdr>
      <w:divsChild>
        <w:div w:id="1864634799">
          <w:marLeft w:val="0"/>
          <w:marRight w:val="0"/>
          <w:marTop w:val="0"/>
          <w:marBottom w:val="0"/>
          <w:divBdr>
            <w:top w:val="none" w:sz="0" w:space="0" w:color="auto"/>
            <w:left w:val="none" w:sz="0" w:space="0" w:color="auto"/>
            <w:bottom w:val="none" w:sz="0" w:space="0" w:color="auto"/>
            <w:right w:val="none" w:sz="0" w:space="0" w:color="auto"/>
          </w:divBdr>
          <w:divsChild>
            <w:div w:id="789982311">
              <w:marLeft w:val="0"/>
              <w:marRight w:val="0"/>
              <w:marTop w:val="0"/>
              <w:marBottom w:val="0"/>
              <w:divBdr>
                <w:top w:val="none" w:sz="0" w:space="0" w:color="auto"/>
                <w:left w:val="none" w:sz="0" w:space="0" w:color="auto"/>
                <w:bottom w:val="none" w:sz="0" w:space="0" w:color="auto"/>
                <w:right w:val="none" w:sz="0" w:space="0" w:color="auto"/>
              </w:divBdr>
              <w:divsChild>
                <w:div w:id="1305115971">
                  <w:marLeft w:val="0"/>
                  <w:marRight w:val="0"/>
                  <w:marTop w:val="0"/>
                  <w:marBottom w:val="0"/>
                  <w:divBdr>
                    <w:top w:val="none" w:sz="0" w:space="0" w:color="auto"/>
                    <w:left w:val="none" w:sz="0" w:space="0" w:color="auto"/>
                    <w:bottom w:val="none" w:sz="0" w:space="0" w:color="auto"/>
                    <w:right w:val="none" w:sz="0" w:space="0" w:color="auto"/>
                  </w:divBdr>
                  <w:divsChild>
                    <w:div w:id="528377675">
                      <w:marLeft w:val="0"/>
                      <w:marRight w:val="0"/>
                      <w:marTop w:val="0"/>
                      <w:marBottom w:val="0"/>
                      <w:divBdr>
                        <w:top w:val="none" w:sz="0" w:space="0" w:color="auto"/>
                        <w:left w:val="none" w:sz="0" w:space="0" w:color="auto"/>
                        <w:bottom w:val="none" w:sz="0" w:space="0" w:color="auto"/>
                        <w:right w:val="none" w:sz="0" w:space="0" w:color="auto"/>
                      </w:divBdr>
                      <w:divsChild>
                        <w:div w:id="1332564498">
                          <w:marLeft w:val="0"/>
                          <w:marRight w:val="0"/>
                          <w:marTop w:val="0"/>
                          <w:marBottom w:val="0"/>
                          <w:divBdr>
                            <w:top w:val="none" w:sz="0" w:space="0" w:color="auto"/>
                            <w:left w:val="none" w:sz="0" w:space="0" w:color="auto"/>
                            <w:bottom w:val="none" w:sz="0" w:space="0" w:color="auto"/>
                            <w:right w:val="none" w:sz="0" w:space="0" w:color="auto"/>
                          </w:divBdr>
                          <w:divsChild>
                            <w:div w:id="836113655">
                              <w:marLeft w:val="0"/>
                              <w:marRight w:val="0"/>
                              <w:marTop w:val="0"/>
                              <w:marBottom w:val="0"/>
                              <w:divBdr>
                                <w:top w:val="none" w:sz="0" w:space="0" w:color="auto"/>
                                <w:left w:val="none" w:sz="0" w:space="0" w:color="auto"/>
                                <w:bottom w:val="none" w:sz="0" w:space="0" w:color="auto"/>
                                <w:right w:val="none" w:sz="0" w:space="0" w:color="auto"/>
                              </w:divBdr>
                              <w:divsChild>
                                <w:div w:id="403720739">
                                  <w:marLeft w:val="0"/>
                                  <w:marRight w:val="0"/>
                                  <w:marTop w:val="0"/>
                                  <w:marBottom w:val="0"/>
                                  <w:divBdr>
                                    <w:top w:val="none" w:sz="0" w:space="0" w:color="auto"/>
                                    <w:left w:val="none" w:sz="0" w:space="0" w:color="auto"/>
                                    <w:bottom w:val="none" w:sz="0" w:space="0" w:color="auto"/>
                                    <w:right w:val="none" w:sz="0" w:space="0" w:color="auto"/>
                                  </w:divBdr>
                                  <w:divsChild>
                                    <w:div w:id="1182278989">
                                      <w:marLeft w:val="0"/>
                                      <w:marRight w:val="0"/>
                                      <w:marTop w:val="0"/>
                                      <w:marBottom w:val="0"/>
                                      <w:divBdr>
                                        <w:top w:val="none" w:sz="0" w:space="0" w:color="auto"/>
                                        <w:left w:val="none" w:sz="0" w:space="0" w:color="auto"/>
                                        <w:bottom w:val="none" w:sz="0" w:space="0" w:color="auto"/>
                                        <w:right w:val="none" w:sz="0" w:space="0" w:color="auto"/>
                                      </w:divBdr>
                                      <w:divsChild>
                                        <w:div w:id="1564175840">
                                          <w:marLeft w:val="0"/>
                                          <w:marRight w:val="0"/>
                                          <w:marTop w:val="0"/>
                                          <w:marBottom w:val="0"/>
                                          <w:divBdr>
                                            <w:top w:val="none" w:sz="0" w:space="0" w:color="auto"/>
                                            <w:left w:val="none" w:sz="0" w:space="0" w:color="auto"/>
                                            <w:bottom w:val="none" w:sz="0" w:space="0" w:color="auto"/>
                                            <w:right w:val="none" w:sz="0" w:space="0" w:color="auto"/>
                                          </w:divBdr>
                                          <w:divsChild>
                                            <w:div w:id="2146458766">
                                              <w:marLeft w:val="0"/>
                                              <w:marRight w:val="0"/>
                                              <w:marTop w:val="0"/>
                                              <w:marBottom w:val="0"/>
                                              <w:divBdr>
                                                <w:top w:val="none" w:sz="0" w:space="0" w:color="auto"/>
                                                <w:left w:val="none" w:sz="0" w:space="0" w:color="auto"/>
                                                <w:bottom w:val="none" w:sz="0" w:space="0" w:color="auto"/>
                                                <w:right w:val="none" w:sz="0" w:space="0" w:color="auto"/>
                                              </w:divBdr>
                                              <w:divsChild>
                                                <w:div w:id="1626278085">
                                                  <w:marLeft w:val="0"/>
                                                  <w:marRight w:val="90"/>
                                                  <w:marTop w:val="0"/>
                                                  <w:marBottom w:val="0"/>
                                                  <w:divBdr>
                                                    <w:top w:val="none" w:sz="0" w:space="0" w:color="auto"/>
                                                    <w:left w:val="none" w:sz="0" w:space="0" w:color="auto"/>
                                                    <w:bottom w:val="none" w:sz="0" w:space="0" w:color="auto"/>
                                                    <w:right w:val="none" w:sz="0" w:space="0" w:color="auto"/>
                                                  </w:divBdr>
                                                  <w:divsChild>
                                                    <w:div w:id="315305126">
                                                      <w:marLeft w:val="0"/>
                                                      <w:marRight w:val="0"/>
                                                      <w:marTop w:val="0"/>
                                                      <w:marBottom w:val="0"/>
                                                      <w:divBdr>
                                                        <w:top w:val="none" w:sz="0" w:space="0" w:color="auto"/>
                                                        <w:left w:val="none" w:sz="0" w:space="0" w:color="auto"/>
                                                        <w:bottom w:val="none" w:sz="0" w:space="0" w:color="auto"/>
                                                        <w:right w:val="none" w:sz="0" w:space="0" w:color="auto"/>
                                                      </w:divBdr>
                                                      <w:divsChild>
                                                        <w:div w:id="18165333">
                                                          <w:marLeft w:val="0"/>
                                                          <w:marRight w:val="0"/>
                                                          <w:marTop w:val="0"/>
                                                          <w:marBottom w:val="0"/>
                                                          <w:divBdr>
                                                            <w:top w:val="none" w:sz="0" w:space="0" w:color="auto"/>
                                                            <w:left w:val="none" w:sz="0" w:space="0" w:color="auto"/>
                                                            <w:bottom w:val="none" w:sz="0" w:space="0" w:color="auto"/>
                                                            <w:right w:val="none" w:sz="0" w:space="0" w:color="auto"/>
                                                          </w:divBdr>
                                                          <w:divsChild>
                                                            <w:div w:id="548225432">
                                                              <w:marLeft w:val="0"/>
                                                              <w:marRight w:val="0"/>
                                                              <w:marTop w:val="0"/>
                                                              <w:marBottom w:val="0"/>
                                                              <w:divBdr>
                                                                <w:top w:val="none" w:sz="0" w:space="0" w:color="auto"/>
                                                                <w:left w:val="none" w:sz="0" w:space="0" w:color="auto"/>
                                                                <w:bottom w:val="none" w:sz="0" w:space="0" w:color="auto"/>
                                                                <w:right w:val="none" w:sz="0" w:space="0" w:color="auto"/>
                                                              </w:divBdr>
                                                              <w:divsChild>
                                                                <w:div w:id="728500739">
                                                                  <w:marLeft w:val="0"/>
                                                                  <w:marRight w:val="0"/>
                                                                  <w:marTop w:val="0"/>
                                                                  <w:marBottom w:val="105"/>
                                                                  <w:divBdr>
                                                                    <w:top w:val="single" w:sz="6" w:space="0" w:color="EDEDED"/>
                                                                    <w:left w:val="single" w:sz="6" w:space="0" w:color="EDEDED"/>
                                                                    <w:bottom w:val="single" w:sz="6" w:space="0" w:color="EDEDED"/>
                                                                    <w:right w:val="single" w:sz="6" w:space="0" w:color="EDEDED"/>
                                                                  </w:divBdr>
                                                                  <w:divsChild>
                                                                    <w:div w:id="172038831">
                                                                      <w:marLeft w:val="0"/>
                                                                      <w:marRight w:val="0"/>
                                                                      <w:marTop w:val="0"/>
                                                                      <w:marBottom w:val="0"/>
                                                                      <w:divBdr>
                                                                        <w:top w:val="none" w:sz="0" w:space="0" w:color="auto"/>
                                                                        <w:left w:val="none" w:sz="0" w:space="0" w:color="auto"/>
                                                                        <w:bottom w:val="none" w:sz="0" w:space="0" w:color="auto"/>
                                                                        <w:right w:val="none" w:sz="0" w:space="0" w:color="auto"/>
                                                                      </w:divBdr>
                                                                      <w:divsChild>
                                                                        <w:div w:id="1323655532">
                                                                          <w:marLeft w:val="0"/>
                                                                          <w:marRight w:val="0"/>
                                                                          <w:marTop w:val="0"/>
                                                                          <w:marBottom w:val="0"/>
                                                                          <w:divBdr>
                                                                            <w:top w:val="none" w:sz="0" w:space="0" w:color="auto"/>
                                                                            <w:left w:val="none" w:sz="0" w:space="0" w:color="auto"/>
                                                                            <w:bottom w:val="none" w:sz="0" w:space="0" w:color="auto"/>
                                                                            <w:right w:val="none" w:sz="0" w:space="0" w:color="auto"/>
                                                                          </w:divBdr>
                                                                          <w:divsChild>
                                                                            <w:div w:id="1008748094">
                                                                              <w:marLeft w:val="0"/>
                                                                              <w:marRight w:val="0"/>
                                                                              <w:marTop w:val="0"/>
                                                                              <w:marBottom w:val="0"/>
                                                                              <w:divBdr>
                                                                                <w:top w:val="none" w:sz="0" w:space="0" w:color="auto"/>
                                                                                <w:left w:val="none" w:sz="0" w:space="0" w:color="auto"/>
                                                                                <w:bottom w:val="none" w:sz="0" w:space="0" w:color="auto"/>
                                                                                <w:right w:val="none" w:sz="0" w:space="0" w:color="auto"/>
                                                                              </w:divBdr>
                                                                              <w:divsChild>
                                                                                <w:div w:id="1036152948">
                                                                                  <w:marLeft w:val="180"/>
                                                                                  <w:marRight w:val="180"/>
                                                                                  <w:marTop w:val="0"/>
                                                                                  <w:marBottom w:val="0"/>
                                                                                  <w:divBdr>
                                                                                    <w:top w:val="none" w:sz="0" w:space="0" w:color="auto"/>
                                                                                    <w:left w:val="none" w:sz="0" w:space="0" w:color="auto"/>
                                                                                    <w:bottom w:val="none" w:sz="0" w:space="0" w:color="auto"/>
                                                                                    <w:right w:val="none" w:sz="0" w:space="0" w:color="auto"/>
                                                                                  </w:divBdr>
                                                                                  <w:divsChild>
                                                                                    <w:div w:id="833187459">
                                                                                      <w:marLeft w:val="0"/>
                                                                                      <w:marRight w:val="0"/>
                                                                                      <w:marTop w:val="0"/>
                                                                                      <w:marBottom w:val="0"/>
                                                                                      <w:divBdr>
                                                                                        <w:top w:val="none" w:sz="0" w:space="0" w:color="auto"/>
                                                                                        <w:left w:val="none" w:sz="0" w:space="0" w:color="auto"/>
                                                                                        <w:bottom w:val="none" w:sz="0" w:space="0" w:color="auto"/>
                                                                                        <w:right w:val="none" w:sz="0" w:space="0" w:color="auto"/>
                                                                                      </w:divBdr>
                                                                                      <w:divsChild>
                                                                                        <w:div w:id="1180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198004">
      <w:bodyDiv w:val="1"/>
      <w:marLeft w:val="0"/>
      <w:marRight w:val="0"/>
      <w:marTop w:val="0"/>
      <w:marBottom w:val="0"/>
      <w:divBdr>
        <w:top w:val="none" w:sz="0" w:space="0" w:color="auto"/>
        <w:left w:val="none" w:sz="0" w:space="0" w:color="auto"/>
        <w:bottom w:val="none" w:sz="0" w:space="0" w:color="auto"/>
        <w:right w:val="none" w:sz="0" w:space="0" w:color="auto"/>
      </w:divBdr>
    </w:div>
    <w:div w:id="1955558482">
      <w:bodyDiv w:val="1"/>
      <w:marLeft w:val="0"/>
      <w:marRight w:val="0"/>
      <w:marTop w:val="0"/>
      <w:marBottom w:val="0"/>
      <w:divBdr>
        <w:top w:val="none" w:sz="0" w:space="0" w:color="auto"/>
        <w:left w:val="none" w:sz="0" w:space="0" w:color="auto"/>
        <w:bottom w:val="none" w:sz="0" w:space="0" w:color="auto"/>
        <w:right w:val="none" w:sz="0" w:space="0" w:color="auto"/>
      </w:divBdr>
    </w:div>
    <w:div w:id="1980186218">
      <w:bodyDiv w:val="1"/>
      <w:marLeft w:val="0"/>
      <w:marRight w:val="0"/>
      <w:marTop w:val="0"/>
      <w:marBottom w:val="0"/>
      <w:divBdr>
        <w:top w:val="none" w:sz="0" w:space="0" w:color="auto"/>
        <w:left w:val="none" w:sz="0" w:space="0" w:color="auto"/>
        <w:bottom w:val="none" w:sz="0" w:space="0" w:color="auto"/>
        <w:right w:val="none" w:sz="0" w:space="0" w:color="auto"/>
      </w:divBdr>
    </w:div>
    <w:div w:id="2013945659">
      <w:bodyDiv w:val="1"/>
      <w:marLeft w:val="0"/>
      <w:marRight w:val="0"/>
      <w:marTop w:val="0"/>
      <w:marBottom w:val="0"/>
      <w:divBdr>
        <w:top w:val="none" w:sz="0" w:space="0" w:color="auto"/>
        <w:left w:val="none" w:sz="0" w:space="0" w:color="auto"/>
        <w:bottom w:val="none" w:sz="0" w:space="0" w:color="auto"/>
        <w:right w:val="none" w:sz="0" w:space="0" w:color="auto"/>
      </w:divBdr>
      <w:divsChild>
        <w:div w:id="716858571">
          <w:marLeft w:val="0"/>
          <w:marRight w:val="0"/>
          <w:marTop w:val="0"/>
          <w:marBottom w:val="0"/>
          <w:divBdr>
            <w:top w:val="none" w:sz="0" w:space="0" w:color="auto"/>
            <w:left w:val="none" w:sz="0" w:space="0" w:color="auto"/>
            <w:bottom w:val="none" w:sz="0" w:space="0" w:color="auto"/>
            <w:right w:val="none" w:sz="0" w:space="0" w:color="auto"/>
          </w:divBdr>
          <w:divsChild>
            <w:div w:id="1527986478">
              <w:marLeft w:val="0"/>
              <w:marRight w:val="0"/>
              <w:marTop w:val="0"/>
              <w:marBottom w:val="0"/>
              <w:divBdr>
                <w:top w:val="none" w:sz="0" w:space="0" w:color="auto"/>
                <w:left w:val="none" w:sz="0" w:space="0" w:color="auto"/>
                <w:bottom w:val="none" w:sz="0" w:space="0" w:color="auto"/>
                <w:right w:val="none" w:sz="0" w:space="0" w:color="auto"/>
              </w:divBdr>
              <w:divsChild>
                <w:div w:id="425080491">
                  <w:marLeft w:val="0"/>
                  <w:marRight w:val="0"/>
                  <w:marTop w:val="0"/>
                  <w:marBottom w:val="0"/>
                  <w:divBdr>
                    <w:top w:val="none" w:sz="0" w:space="0" w:color="auto"/>
                    <w:left w:val="none" w:sz="0" w:space="0" w:color="auto"/>
                    <w:bottom w:val="none" w:sz="0" w:space="0" w:color="auto"/>
                    <w:right w:val="none" w:sz="0" w:space="0" w:color="auto"/>
                  </w:divBdr>
                  <w:divsChild>
                    <w:div w:id="2009822403">
                      <w:marLeft w:val="0"/>
                      <w:marRight w:val="0"/>
                      <w:marTop w:val="0"/>
                      <w:marBottom w:val="0"/>
                      <w:divBdr>
                        <w:top w:val="none" w:sz="0" w:space="0" w:color="auto"/>
                        <w:left w:val="none" w:sz="0" w:space="0" w:color="auto"/>
                        <w:bottom w:val="none" w:sz="0" w:space="0" w:color="auto"/>
                        <w:right w:val="none" w:sz="0" w:space="0" w:color="auto"/>
                      </w:divBdr>
                      <w:divsChild>
                        <w:div w:id="1362169466">
                          <w:marLeft w:val="0"/>
                          <w:marRight w:val="0"/>
                          <w:marTop w:val="0"/>
                          <w:marBottom w:val="0"/>
                          <w:divBdr>
                            <w:top w:val="none" w:sz="0" w:space="0" w:color="auto"/>
                            <w:left w:val="none" w:sz="0" w:space="0" w:color="auto"/>
                            <w:bottom w:val="none" w:sz="0" w:space="0" w:color="auto"/>
                            <w:right w:val="none" w:sz="0" w:space="0" w:color="auto"/>
                          </w:divBdr>
                          <w:divsChild>
                            <w:div w:id="408886082">
                              <w:marLeft w:val="0"/>
                              <w:marRight w:val="0"/>
                              <w:marTop w:val="0"/>
                              <w:marBottom w:val="0"/>
                              <w:divBdr>
                                <w:top w:val="none" w:sz="0" w:space="0" w:color="auto"/>
                                <w:left w:val="none" w:sz="0" w:space="0" w:color="auto"/>
                                <w:bottom w:val="none" w:sz="0" w:space="0" w:color="auto"/>
                                <w:right w:val="none" w:sz="0" w:space="0" w:color="auto"/>
                              </w:divBdr>
                              <w:divsChild>
                                <w:div w:id="770123322">
                                  <w:marLeft w:val="0"/>
                                  <w:marRight w:val="0"/>
                                  <w:marTop w:val="0"/>
                                  <w:marBottom w:val="0"/>
                                  <w:divBdr>
                                    <w:top w:val="none" w:sz="0" w:space="0" w:color="auto"/>
                                    <w:left w:val="none" w:sz="0" w:space="0" w:color="auto"/>
                                    <w:bottom w:val="none" w:sz="0" w:space="0" w:color="auto"/>
                                    <w:right w:val="none" w:sz="0" w:space="0" w:color="auto"/>
                                  </w:divBdr>
                                  <w:divsChild>
                                    <w:div w:id="1475758283">
                                      <w:marLeft w:val="0"/>
                                      <w:marRight w:val="0"/>
                                      <w:marTop w:val="0"/>
                                      <w:marBottom w:val="0"/>
                                      <w:divBdr>
                                        <w:top w:val="none" w:sz="0" w:space="0" w:color="auto"/>
                                        <w:left w:val="none" w:sz="0" w:space="0" w:color="auto"/>
                                        <w:bottom w:val="none" w:sz="0" w:space="0" w:color="auto"/>
                                        <w:right w:val="none" w:sz="0" w:space="0" w:color="auto"/>
                                      </w:divBdr>
                                      <w:divsChild>
                                        <w:div w:id="1039933348">
                                          <w:marLeft w:val="0"/>
                                          <w:marRight w:val="0"/>
                                          <w:marTop w:val="0"/>
                                          <w:marBottom w:val="0"/>
                                          <w:divBdr>
                                            <w:top w:val="none" w:sz="0" w:space="0" w:color="auto"/>
                                            <w:left w:val="none" w:sz="0" w:space="0" w:color="auto"/>
                                            <w:bottom w:val="none" w:sz="0" w:space="0" w:color="auto"/>
                                            <w:right w:val="none" w:sz="0" w:space="0" w:color="auto"/>
                                          </w:divBdr>
                                          <w:divsChild>
                                            <w:div w:id="1277907772">
                                              <w:marLeft w:val="0"/>
                                              <w:marRight w:val="0"/>
                                              <w:marTop w:val="0"/>
                                              <w:marBottom w:val="0"/>
                                              <w:divBdr>
                                                <w:top w:val="none" w:sz="0" w:space="0" w:color="auto"/>
                                                <w:left w:val="none" w:sz="0" w:space="0" w:color="auto"/>
                                                <w:bottom w:val="none" w:sz="0" w:space="0" w:color="auto"/>
                                                <w:right w:val="none" w:sz="0" w:space="0" w:color="auto"/>
                                              </w:divBdr>
                                              <w:divsChild>
                                                <w:div w:id="516046788">
                                                  <w:marLeft w:val="0"/>
                                                  <w:marRight w:val="90"/>
                                                  <w:marTop w:val="0"/>
                                                  <w:marBottom w:val="0"/>
                                                  <w:divBdr>
                                                    <w:top w:val="none" w:sz="0" w:space="0" w:color="auto"/>
                                                    <w:left w:val="none" w:sz="0" w:space="0" w:color="auto"/>
                                                    <w:bottom w:val="none" w:sz="0" w:space="0" w:color="auto"/>
                                                    <w:right w:val="none" w:sz="0" w:space="0" w:color="auto"/>
                                                  </w:divBdr>
                                                  <w:divsChild>
                                                    <w:div w:id="516888108">
                                                      <w:marLeft w:val="0"/>
                                                      <w:marRight w:val="0"/>
                                                      <w:marTop w:val="0"/>
                                                      <w:marBottom w:val="0"/>
                                                      <w:divBdr>
                                                        <w:top w:val="none" w:sz="0" w:space="0" w:color="auto"/>
                                                        <w:left w:val="none" w:sz="0" w:space="0" w:color="auto"/>
                                                        <w:bottom w:val="none" w:sz="0" w:space="0" w:color="auto"/>
                                                        <w:right w:val="none" w:sz="0" w:space="0" w:color="auto"/>
                                                      </w:divBdr>
                                                      <w:divsChild>
                                                        <w:div w:id="81536163">
                                                          <w:marLeft w:val="0"/>
                                                          <w:marRight w:val="0"/>
                                                          <w:marTop w:val="0"/>
                                                          <w:marBottom w:val="0"/>
                                                          <w:divBdr>
                                                            <w:top w:val="none" w:sz="0" w:space="0" w:color="auto"/>
                                                            <w:left w:val="none" w:sz="0" w:space="0" w:color="auto"/>
                                                            <w:bottom w:val="none" w:sz="0" w:space="0" w:color="auto"/>
                                                            <w:right w:val="none" w:sz="0" w:space="0" w:color="auto"/>
                                                          </w:divBdr>
                                                          <w:divsChild>
                                                            <w:div w:id="1131090992">
                                                              <w:marLeft w:val="0"/>
                                                              <w:marRight w:val="0"/>
                                                              <w:marTop w:val="0"/>
                                                              <w:marBottom w:val="0"/>
                                                              <w:divBdr>
                                                                <w:top w:val="none" w:sz="0" w:space="0" w:color="auto"/>
                                                                <w:left w:val="none" w:sz="0" w:space="0" w:color="auto"/>
                                                                <w:bottom w:val="none" w:sz="0" w:space="0" w:color="auto"/>
                                                                <w:right w:val="none" w:sz="0" w:space="0" w:color="auto"/>
                                                              </w:divBdr>
                                                              <w:divsChild>
                                                                <w:div w:id="2086758959">
                                                                  <w:marLeft w:val="0"/>
                                                                  <w:marRight w:val="0"/>
                                                                  <w:marTop w:val="0"/>
                                                                  <w:marBottom w:val="105"/>
                                                                  <w:divBdr>
                                                                    <w:top w:val="single" w:sz="6" w:space="0" w:color="EDEDED"/>
                                                                    <w:left w:val="single" w:sz="6" w:space="0" w:color="EDEDED"/>
                                                                    <w:bottom w:val="single" w:sz="6" w:space="0" w:color="EDEDED"/>
                                                                    <w:right w:val="single" w:sz="6" w:space="0" w:color="EDEDED"/>
                                                                  </w:divBdr>
                                                                  <w:divsChild>
                                                                    <w:div w:id="1524856710">
                                                                      <w:marLeft w:val="0"/>
                                                                      <w:marRight w:val="0"/>
                                                                      <w:marTop w:val="0"/>
                                                                      <w:marBottom w:val="0"/>
                                                                      <w:divBdr>
                                                                        <w:top w:val="none" w:sz="0" w:space="0" w:color="auto"/>
                                                                        <w:left w:val="none" w:sz="0" w:space="0" w:color="auto"/>
                                                                        <w:bottom w:val="none" w:sz="0" w:space="0" w:color="auto"/>
                                                                        <w:right w:val="none" w:sz="0" w:space="0" w:color="auto"/>
                                                                      </w:divBdr>
                                                                      <w:divsChild>
                                                                        <w:div w:id="526337915">
                                                                          <w:marLeft w:val="0"/>
                                                                          <w:marRight w:val="0"/>
                                                                          <w:marTop w:val="0"/>
                                                                          <w:marBottom w:val="0"/>
                                                                          <w:divBdr>
                                                                            <w:top w:val="none" w:sz="0" w:space="0" w:color="auto"/>
                                                                            <w:left w:val="none" w:sz="0" w:space="0" w:color="auto"/>
                                                                            <w:bottom w:val="none" w:sz="0" w:space="0" w:color="auto"/>
                                                                            <w:right w:val="none" w:sz="0" w:space="0" w:color="auto"/>
                                                                          </w:divBdr>
                                                                          <w:divsChild>
                                                                            <w:div w:id="685713171">
                                                                              <w:marLeft w:val="0"/>
                                                                              <w:marRight w:val="0"/>
                                                                              <w:marTop w:val="0"/>
                                                                              <w:marBottom w:val="0"/>
                                                                              <w:divBdr>
                                                                                <w:top w:val="none" w:sz="0" w:space="0" w:color="auto"/>
                                                                                <w:left w:val="none" w:sz="0" w:space="0" w:color="auto"/>
                                                                                <w:bottom w:val="none" w:sz="0" w:space="0" w:color="auto"/>
                                                                                <w:right w:val="none" w:sz="0" w:space="0" w:color="auto"/>
                                                                              </w:divBdr>
                                                                              <w:divsChild>
                                                                                <w:div w:id="2066222135">
                                                                                  <w:marLeft w:val="180"/>
                                                                                  <w:marRight w:val="180"/>
                                                                                  <w:marTop w:val="0"/>
                                                                                  <w:marBottom w:val="0"/>
                                                                                  <w:divBdr>
                                                                                    <w:top w:val="none" w:sz="0" w:space="0" w:color="auto"/>
                                                                                    <w:left w:val="none" w:sz="0" w:space="0" w:color="auto"/>
                                                                                    <w:bottom w:val="none" w:sz="0" w:space="0" w:color="auto"/>
                                                                                    <w:right w:val="none" w:sz="0" w:space="0" w:color="auto"/>
                                                                                  </w:divBdr>
                                                                                  <w:divsChild>
                                                                                    <w:div w:id="12778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115855">
      <w:bodyDiv w:val="1"/>
      <w:marLeft w:val="0"/>
      <w:marRight w:val="0"/>
      <w:marTop w:val="0"/>
      <w:marBottom w:val="0"/>
      <w:divBdr>
        <w:top w:val="none" w:sz="0" w:space="0" w:color="auto"/>
        <w:left w:val="none" w:sz="0" w:space="0" w:color="auto"/>
        <w:bottom w:val="none" w:sz="0" w:space="0" w:color="auto"/>
        <w:right w:val="none" w:sz="0" w:space="0" w:color="auto"/>
      </w:divBdr>
    </w:div>
    <w:div w:id="2019768093">
      <w:bodyDiv w:val="1"/>
      <w:marLeft w:val="0"/>
      <w:marRight w:val="0"/>
      <w:marTop w:val="0"/>
      <w:marBottom w:val="0"/>
      <w:divBdr>
        <w:top w:val="none" w:sz="0" w:space="0" w:color="auto"/>
        <w:left w:val="none" w:sz="0" w:space="0" w:color="auto"/>
        <w:bottom w:val="none" w:sz="0" w:space="0" w:color="auto"/>
        <w:right w:val="none" w:sz="0" w:space="0" w:color="auto"/>
      </w:divBdr>
    </w:div>
    <w:div w:id="2038236403">
      <w:bodyDiv w:val="1"/>
      <w:marLeft w:val="0"/>
      <w:marRight w:val="0"/>
      <w:marTop w:val="0"/>
      <w:marBottom w:val="0"/>
      <w:divBdr>
        <w:top w:val="none" w:sz="0" w:space="0" w:color="auto"/>
        <w:left w:val="none" w:sz="0" w:space="0" w:color="auto"/>
        <w:bottom w:val="none" w:sz="0" w:space="0" w:color="auto"/>
        <w:right w:val="none" w:sz="0" w:space="0" w:color="auto"/>
      </w:divBdr>
    </w:div>
    <w:div w:id="2060086036">
      <w:bodyDiv w:val="1"/>
      <w:marLeft w:val="0"/>
      <w:marRight w:val="0"/>
      <w:marTop w:val="0"/>
      <w:marBottom w:val="0"/>
      <w:divBdr>
        <w:top w:val="none" w:sz="0" w:space="0" w:color="auto"/>
        <w:left w:val="none" w:sz="0" w:space="0" w:color="auto"/>
        <w:bottom w:val="none" w:sz="0" w:space="0" w:color="auto"/>
        <w:right w:val="none" w:sz="0" w:space="0" w:color="auto"/>
      </w:divBdr>
    </w:div>
    <w:div w:id="2072191334">
      <w:bodyDiv w:val="1"/>
      <w:marLeft w:val="0"/>
      <w:marRight w:val="0"/>
      <w:marTop w:val="0"/>
      <w:marBottom w:val="0"/>
      <w:divBdr>
        <w:top w:val="none" w:sz="0" w:space="0" w:color="auto"/>
        <w:left w:val="none" w:sz="0" w:space="0" w:color="auto"/>
        <w:bottom w:val="none" w:sz="0" w:space="0" w:color="auto"/>
        <w:right w:val="none" w:sz="0" w:space="0" w:color="auto"/>
      </w:divBdr>
      <w:divsChild>
        <w:div w:id="349918554">
          <w:marLeft w:val="0"/>
          <w:marRight w:val="0"/>
          <w:marTop w:val="0"/>
          <w:marBottom w:val="0"/>
          <w:divBdr>
            <w:top w:val="none" w:sz="0" w:space="0" w:color="auto"/>
            <w:left w:val="none" w:sz="0" w:space="0" w:color="auto"/>
            <w:bottom w:val="none" w:sz="0" w:space="0" w:color="auto"/>
            <w:right w:val="none" w:sz="0" w:space="0" w:color="auto"/>
          </w:divBdr>
          <w:divsChild>
            <w:div w:id="324477311">
              <w:marLeft w:val="0"/>
              <w:marRight w:val="0"/>
              <w:marTop w:val="0"/>
              <w:marBottom w:val="0"/>
              <w:divBdr>
                <w:top w:val="none" w:sz="0" w:space="0" w:color="auto"/>
                <w:left w:val="none" w:sz="0" w:space="0" w:color="auto"/>
                <w:bottom w:val="none" w:sz="0" w:space="0" w:color="auto"/>
                <w:right w:val="none" w:sz="0" w:space="0" w:color="auto"/>
              </w:divBdr>
              <w:divsChild>
                <w:div w:id="1084378668">
                  <w:marLeft w:val="0"/>
                  <w:marRight w:val="0"/>
                  <w:marTop w:val="0"/>
                  <w:marBottom w:val="0"/>
                  <w:divBdr>
                    <w:top w:val="none" w:sz="0" w:space="0" w:color="auto"/>
                    <w:left w:val="none" w:sz="0" w:space="0" w:color="auto"/>
                    <w:bottom w:val="none" w:sz="0" w:space="0" w:color="auto"/>
                    <w:right w:val="none" w:sz="0" w:space="0" w:color="auto"/>
                  </w:divBdr>
                  <w:divsChild>
                    <w:div w:id="2069254955">
                      <w:marLeft w:val="0"/>
                      <w:marRight w:val="0"/>
                      <w:marTop w:val="0"/>
                      <w:marBottom w:val="0"/>
                      <w:divBdr>
                        <w:top w:val="none" w:sz="0" w:space="0" w:color="auto"/>
                        <w:left w:val="none" w:sz="0" w:space="0" w:color="auto"/>
                        <w:bottom w:val="none" w:sz="0" w:space="0" w:color="auto"/>
                        <w:right w:val="none" w:sz="0" w:space="0" w:color="auto"/>
                      </w:divBdr>
                      <w:divsChild>
                        <w:div w:id="1369640604">
                          <w:marLeft w:val="0"/>
                          <w:marRight w:val="0"/>
                          <w:marTop w:val="0"/>
                          <w:marBottom w:val="0"/>
                          <w:divBdr>
                            <w:top w:val="none" w:sz="0" w:space="0" w:color="auto"/>
                            <w:left w:val="none" w:sz="0" w:space="0" w:color="auto"/>
                            <w:bottom w:val="none" w:sz="0" w:space="0" w:color="auto"/>
                            <w:right w:val="none" w:sz="0" w:space="0" w:color="auto"/>
                          </w:divBdr>
                          <w:divsChild>
                            <w:div w:id="540820950">
                              <w:marLeft w:val="0"/>
                              <w:marRight w:val="0"/>
                              <w:marTop w:val="0"/>
                              <w:marBottom w:val="0"/>
                              <w:divBdr>
                                <w:top w:val="none" w:sz="0" w:space="0" w:color="auto"/>
                                <w:left w:val="none" w:sz="0" w:space="0" w:color="auto"/>
                                <w:bottom w:val="none" w:sz="0" w:space="0" w:color="auto"/>
                                <w:right w:val="none" w:sz="0" w:space="0" w:color="auto"/>
                              </w:divBdr>
                              <w:divsChild>
                                <w:div w:id="1714961022">
                                  <w:marLeft w:val="0"/>
                                  <w:marRight w:val="0"/>
                                  <w:marTop w:val="0"/>
                                  <w:marBottom w:val="0"/>
                                  <w:divBdr>
                                    <w:top w:val="none" w:sz="0" w:space="0" w:color="auto"/>
                                    <w:left w:val="none" w:sz="0" w:space="0" w:color="auto"/>
                                    <w:bottom w:val="none" w:sz="0" w:space="0" w:color="auto"/>
                                    <w:right w:val="none" w:sz="0" w:space="0" w:color="auto"/>
                                  </w:divBdr>
                                  <w:divsChild>
                                    <w:div w:id="77218943">
                                      <w:marLeft w:val="0"/>
                                      <w:marRight w:val="0"/>
                                      <w:marTop w:val="0"/>
                                      <w:marBottom w:val="0"/>
                                      <w:divBdr>
                                        <w:top w:val="none" w:sz="0" w:space="0" w:color="auto"/>
                                        <w:left w:val="none" w:sz="0" w:space="0" w:color="auto"/>
                                        <w:bottom w:val="none" w:sz="0" w:space="0" w:color="auto"/>
                                        <w:right w:val="none" w:sz="0" w:space="0" w:color="auto"/>
                                      </w:divBdr>
                                      <w:divsChild>
                                        <w:div w:id="530456141">
                                          <w:marLeft w:val="0"/>
                                          <w:marRight w:val="0"/>
                                          <w:marTop w:val="0"/>
                                          <w:marBottom w:val="0"/>
                                          <w:divBdr>
                                            <w:top w:val="none" w:sz="0" w:space="0" w:color="auto"/>
                                            <w:left w:val="none" w:sz="0" w:space="0" w:color="auto"/>
                                            <w:bottom w:val="none" w:sz="0" w:space="0" w:color="auto"/>
                                            <w:right w:val="none" w:sz="0" w:space="0" w:color="auto"/>
                                          </w:divBdr>
                                          <w:divsChild>
                                            <w:div w:id="1487472027">
                                              <w:marLeft w:val="0"/>
                                              <w:marRight w:val="0"/>
                                              <w:marTop w:val="0"/>
                                              <w:marBottom w:val="0"/>
                                              <w:divBdr>
                                                <w:top w:val="none" w:sz="0" w:space="0" w:color="auto"/>
                                                <w:left w:val="none" w:sz="0" w:space="0" w:color="auto"/>
                                                <w:bottom w:val="none" w:sz="0" w:space="0" w:color="auto"/>
                                                <w:right w:val="none" w:sz="0" w:space="0" w:color="auto"/>
                                              </w:divBdr>
                                              <w:divsChild>
                                                <w:div w:id="640811611">
                                                  <w:marLeft w:val="0"/>
                                                  <w:marRight w:val="90"/>
                                                  <w:marTop w:val="0"/>
                                                  <w:marBottom w:val="0"/>
                                                  <w:divBdr>
                                                    <w:top w:val="none" w:sz="0" w:space="0" w:color="auto"/>
                                                    <w:left w:val="none" w:sz="0" w:space="0" w:color="auto"/>
                                                    <w:bottom w:val="none" w:sz="0" w:space="0" w:color="auto"/>
                                                    <w:right w:val="none" w:sz="0" w:space="0" w:color="auto"/>
                                                  </w:divBdr>
                                                  <w:divsChild>
                                                    <w:div w:id="516190047">
                                                      <w:marLeft w:val="0"/>
                                                      <w:marRight w:val="0"/>
                                                      <w:marTop w:val="0"/>
                                                      <w:marBottom w:val="0"/>
                                                      <w:divBdr>
                                                        <w:top w:val="none" w:sz="0" w:space="0" w:color="auto"/>
                                                        <w:left w:val="none" w:sz="0" w:space="0" w:color="auto"/>
                                                        <w:bottom w:val="none" w:sz="0" w:space="0" w:color="auto"/>
                                                        <w:right w:val="none" w:sz="0" w:space="0" w:color="auto"/>
                                                      </w:divBdr>
                                                      <w:divsChild>
                                                        <w:div w:id="568228463">
                                                          <w:marLeft w:val="0"/>
                                                          <w:marRight w:val="0"/>
                                                          <w:marTop w:val="0"/>
                                                          <w:marBottom w:val="0"/>
                                                          <w:divBdr>
                                                            <w:top w:val="none" w:sz="0" w:space="0" w:color="auto"/>
                                                            <w:left w:val="none" w:sz="0" w:space="0" w:color="auto"/>
                                                            <w:bottom w:val="none" w:sz="0" w:space="0" w:color="auto"/>
                                                            <w:right w:val="none" w:sz="0" w:space="0" w:color="auto"/>
                                                          </w:divBdr>
                                                          <w:divsChild>
                                                            <w:div w:id="694844903">
                                                              <w:marLeft w:val="0"/>
                                                              <w:marRight w:val="0"/>
                                                              <w:marTop w:val="0"/>
                                                              <w:marBottom w:val="0"/>
                                                              <w:divBdr>
                                                                <w:top w:val="none" w:sz="0" w:space="0" w:color="auto"/>
                                                                <w:left w:val="none" w:sz="0" w:space="0" w:color="auto"/>
                                                                <w:bottom w:val="none" w:sz="0" w:space="0" w:color="auto"/>
                                                                <w:right w:val="none" w:sz="0" w:space="0" w:color="auto"/>
                                                              </w:divBdr>
                                                              <w:divsChild>
                                                                <w:div w:id="1004286900">
                                                                  <w:marLeft w:val="0"/>
                                                                  <w:marRight w:val="0"/>
                                                                  <w:marTop w:val="0"/>
                                                                  <w:marBottom w:val="105"/>
                                                                  <w:divBdr>
                                                                    <w:top w:val="single" w:sz="6" w:space="0" w:color="EDEDED"/>
                                                                    <w:left w:val="single" w:sz="6" w:space="0" w:color="EDEDED"/>
                                                                    <w:bottom w:val="single" w:sz="6" w:space="0" w:color="EDEDED"/>
                                                                    <w:right w:val="single" w:sz="6" w:space="0" w:color="EDEDED"/>
                                                                  </w:divBdr>
                                                                  <w:divsChild>
                                                                    <w:div w:id="2045863538">
                                                                      <w:marLeft w:val="0"/>
                                                                      <w:marRight w:val="0"/>
                                                                      <w:marTop w:val="0"/>
                                                                      <w:marBottom w:val="0"/>
                                                                      <w:divBdr>
                                                                        <w:top w:val="none" w:sz="0" w:space="0" w:color="auto"/>
                                                                        <w:left w:val="none" w:sz="0" w:space="0" w:color="auto"/>
                                                                        <w:bottom w:val="none" w:sz="0" w:space="0" w:color="auto"/>
                                                                        <w:right w:val="none" w:sz="0" w:space="0" w:color="auto"/>
                                                                      </w:divBdr>
                                                                      <w:divsChild>
                                                                        <w:div w:id="1698772071">
                                                                          <w:marLeft w:val="0"/>
                                                                          <w:marRight w:val="0"/>
                                                                          <w:marTop w:val="0"/>
                                                                          <w:marBottom w:val="0"/>
                                                                          <w:divBdr>
                                                                            <w:top w:val="none" w:sz="0" w:space="0" w:color="auto"/>
                                                                            <w:left w:val="none" w:sz="0" w:space="0" w:color="auto"/>
                                                                            <w:bottom w:val="none" w:sz="0" w:space="0" w:color="auto"/>
                                                                            <w:right w:val="none" w:sz="0" w:space="0" w:color="auto"/>
                                                                          </w:divBdr>
                                                                          <w:divsChild>
                                                                            <w:div w:id="1155296313">
                                                                              <w:marLeft w:val="0"/>
                                                                              <w:marRight w:val="0"/>
                                                                              <w:marTop w:val="0"/>
                                                                              <w:marBottom w:val="0"/>
                                                                              <w:divBdr>
                                                                                <w:top w:val="none" w:sz="0" w:space="0" w:color="auto"/>
                                                                                <w:left w:val="none" w:sz="0" w:space="0" w:color="auto"/>
                                                                                <w:bottom w:val="none" w:sz="0" w:space="0" w:color="auto"/>
                                                                                <w:right w:val="none" w:sz="0" w:space="0" w:color="auto"/>
                                                                              </w:divBdr>
                                                                              <w:divsChild>
                                                                                <w:div w:id="1678464681">
                                                                                  <w:marLeft w:val="180"/>
                                                                                  <w:marRight w:val="180"/>
                                                                                  <w:marTop w:val="0"/>
                                                                                  <w:marBottom w:val="0"/>
                                                                                  <w:divBdr>
                                                                                    <w:top w:val="none" w:sz="0" w:space="0" w:color="auto"/>
                                                                                    <w:left w:val="none" w:sz="0" w:space="0" w:color="auto"/>
                                                                                    <w:bottom w:val="none" w:sz="0" w:space="0" w:color="auto"/>
                                                                                    <w:right w:val="none" w:sz="0" w:space="0" w:color="auto"/>
                                                                                  </w:divBdr>
                                                                                  <w:divsChild>
                                                                                    <w:div w:id="16808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09750">
      <w:bodyDiv w:val="1"/>
      <w:marLeft w:val="0"/>
      <w:marRight w:val="0"/>
      <w:marTop w:val="0"/>
      <w:marBottom w:val="0"/>
      <w:divBdr>
        <w:top w:val="none" w:sz="0" w:space="0" w:color="auto"/>
        <w:left w:val="none" w:sz="0" w:space="0" w:color="auto"/>
        <w:bottom w:val="none" w:sz="0" w:space="0" w:color="auto"/>
        <w:right w:val="none" w:sz="0" w:space="0" w:color="auto"/>
      </w:divBdr>
    </w:div>
    <w:div w:id="2101170552">
      <w:bodyDiv w:val="1"/>
      <w:marLeft w:val="0"/>
      <w:marRight w:val="0"/>
      <w:marTop w:val="0"/>
      <w:marBottom w:val="0"/>
      <w:divBdr>
        <w:top w:val="none" w:sz="0" w:space="0" w:color="auto"/>
        <w:left w:val="none" w:sz="0" w:space="0" w:color="auto"/>
        <w:bottom w:val="none" w:sz="0" w:space="0" w:color="auto"/>
        <w:right w:val="none" w:sz="0" w:space="0" w:color="auto"/>
      </w:divBdr>
    </w:div>
    <w:div w:id="2111966771">
      <w:bodyDiv w:val="1"/>
      <w:marLeft w:val="0"/>
      <w:marRight w:val="0"/>
      <w:marTop w:val="0"/>
      <w:marBottom w:val="0"/>
      <w:divBdr>
        <w:top w:val="none" w:sz="0" w:space="0" w:color="auto"/>
        <w:left w:val="none" w:sz="0" w:space="0" w:color="auto"/>
        <w:bottom w:val="none" w:sz="0" w:space="0" w:color="auto"/>
        <w:right w:val="none" w:sz="0" w:space="0" w:color="auto"/>
      </w:divBdr>
      <w:divsChild>
        <w:div w:id="476342195">
          <w:marLeft w:val="0"/>
          <w:marRight w:val="0"/>
          <w:marTop w:val="0"/>
          <w:marBottom w:val="0"/>
          <w:divBdr>
            <w:top w:val="none" w:sz="0" w:space="0" w:color="auto"/>
            <w:left w:val="none" w:sz="0" w:space="0" w:color="auto"/>
            <w:bottom w:val="none" w:sz="0" w:space="0" w:color="auto"/>
            <w:right w:val="none" w:sz="0" w:space="0" w:color="auto"/>
          </w:divBdr>
          <w:divsChild>
            <w:div w:id="327446246">
              <w:marLeft w:val="0"/>
              <w:marRight w:val="0"/>
              <w:marTop w:val="0"/>
              <w:marBottom w:val="0"/>
              <w:divBdr>
                <w:top w:val="none" w:sz="0" w:space="0" w:color="auto"/>
                <w:left w:val="none" w:sz="0" w:space="0" w:color="auto"/>
                <w:bottom w:val="none" w:sz="0" w:space="0" w:color="auto"/>
                <w:right w:val="none" w:sz="0" w:space="0" w:color="auto"/>
              </w:divBdr>
              <w:divsChild>
                <w:div w:id="16626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629">
          <w:marLeft w:val="0"/>
          <w:marRight w:val="0"/>
          <w:marTop w:val="0"/>
          <w:marBottom w:val="0"/>
          <w:divBdr>
            <w:top w:val="none" w:sz="0" w:space="0" w:color="auto"/>
            <w:left w:val="none" w:sz="0" w:space="0" w:color="auto"/>
            <w:bottom w:val="none" w:sz="0" w:space="0" w:color="auto"/>
            <w:right w:val="none" w:sz="0" w:space="0" w:color="auto"/>
          </w:divBdr>
          <w:divsChild>
            <w:div w:id="1776166803">
              <w:marLeft w:val="0"/>
              <w:marRight w:val="0"/>
              <w:marTop w:val="0"/>
              <w:marBottom w:val="0"/>
              <w:divBdr>
                <w:top w:val="none" w:sz="0" w:space="0" w:color="auto"/>
                <w:left w:val="none" w:sz="0" w:space="0" w:color="auto"/>
                <w:bottom w:val="none" w:sz="0" w:space="0" w:color="auto"/>
                <w:right w:val="none" w:sz="0" w:space="0" w:color="auto"/>
              </w:divBdr>
              <w:divsChild>
                <w:div w:id="19368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0972">
          <w:marLeft w:val="0"/>
          <w:marRight w:val="0"/>
          <w:marTop w:val="0"/>
          <w:marBottom w:val="0"/>
          <w:divBdr>
            <w:top w:val="none" w:sz="0" w:space="0" w:color="auto"/>
            <w:left w:val="none" w:sz="0" w:space="0" w:color="auto"/>
            <w:bottom w:val="none" w:sz="0" w:space="0" w:color="auto"/>
            <w:right w:val="none" w:sz="0" w:space="0" w:color="auto"/>
          </w:divBdr>
          <w:divsChild>
            <w:div w:id="2059939042">
              <w:marLeft w:val="0"/>
              <w:marRight w:val="0"/>
              <w:marTop w:val="0"/>
              <w:marBottom w:val="0"/>
              <w:divBdr>
                <w:top w:val="none" w:sz="0" w:space="0" w:color="auto"/>
                <w:left w:val="none" w:sz="0" w:space="0" w:color="auto"/>
                <w:bottom w:val="none" w:sz="0" w:space="0" w:color="auto"/>
                <w:right w:val="none" w:sz="0" w:space="0" w:color="auto"/>
              </w:divBdr>
              <w:divsChild>
                <w:div w:id="13178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AB2E9-7265-43EE-BB4E-C0D91F29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 P. Emmons's Resume</dc:title>
  <dc:creator/>
  <cp:lastModifiedBy/>
  <cp:revision>1</cp:revision>
  <dcterms:created xsi:type="dcterms:W3CDTF">2024-02-03T22:40:00Z</dcterms:created>
  <dcterms:modified xsi:type="dcterms:W3CDTF">2024-02-21T04:07:00Z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09a3a36cfebe033603ed9e2919c88397</vt:lpwstr>
  </property>
  <property fmtid="{D5CDD505-2E9C-101B-9397-08002B2CF9AE}" pid="3" name="app_source">
    <vt:lpwstr>rezbiz</vt:lpwstr>
  </property>
  <property fmtid="{D5CDD505-2E9C-101B-9397-08002B2CF9AE}" pid="4" name="app_id">
    <vt:lpwstr>853563</vt:lpwstr>
  </property>
</Properties>
</file>